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EA" w:rsidRPr="00DA59EA" w:rsidRDefault="00DA59EA" w:rsidP="00DA59EA">
      <w:pPr>
        <w:suppressAutoHyphens/>
        <w:spacing w:after="0" w:line="240" w:lineRule="auto"/>
        <w:ind w:firstLine="709"/>
        <w:contextualSpacing/>
        <w:jc w:val="right"/>
        <w:rPr>
          <w:rFonts w:ascii="PT Astra Serif" w:eastAsia="Calibri" w:hAnsi="PT Astra Serif" w:cs="Times New Roman"/>
          <w:sz w:val="24"/>
          <w:szCs w:val="24"/>
        </w:rPr>
      </w:pPr>
      <w:r w:rsidRPr="00DA59EA">
        <w:rPr>
          <w:rFonts w:ascii="PT Astra Serif" w:eastAsia="Calibri" w:hAnsi="PT Astra Serif" w:cs="Times New Roman"/>
          <w:sz w:val="24"/>
          <w:szCs w:val="24"/>
        </w:rPr>
        <w:t>Приложение № 1</w:t>
      </w:r>
    </w:p>
    <w:p w:rsidR="00DA59EA" w:rsidRPr="00DA59EA" w:rsidRDefault="00DA59EA" w:rsidP="00DA59EA">
      <w:pPr>
        <w:suppressAutoHyphens/>
        <w:spacing w:after="0" w:line="240" w:lineRule="auto"/>
        <w:ind w:firstLine="709"/>
        <w:contextualSpacing/>
        <w:jc w:val="right"/>
        <w:rPr>
          <w:rFonts w:ascii="PT Astra Serif" w:eastAsia="Calibri" w:hAnsi="PT Astra Serif" w:cs="Times New Roman"/>
          <w:sz w:val="24"/>
          <w:szCs w:val="24"/>
        </w:rPr>
      </w:pPr>
      <w:r w:rsidRPr="00DA59EA">
        <w:rPr>
          <w:rFonts w:ascii="PT Astra Serif" w:eastAsia="Calibri" w:hAnsi="PT Astra Serif" w:cs="Times New Roman"/>
          <w:sz w:val="24"/>
          <w:szCs w:val="24"/>
        </w:rPr>
        <w:t>к Порядку предоставления поручительств</w:t>
      </w:r>
    </w:p>
    <w:p w:rsidR="00DA59EA" w:rsidRPr="00DA59EA" w:rsidRDefault="00DA59EA" w:rsidP="00DA59EA">
      <w:pPr>
        <w:suppressAutoHyphens/>
        <w:spacing w:after="0" w:line="240" w:lineRule="auto"/>
        <w:ind w:firstLine="709"/>
        <w:contextualSpacing/>
        <w:jc w:val="right"/>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Фондом «Гарантийный фонд  Ульяновской области»</w:t>
      </w:r>
    </w:p>
    <w:p w:rsidR="00DA59EA" w:rsidRPr="00DA59EA" w:rsidRDefault="00DA59EA" w:rsidP="00DA59EA">
      <w:pPr>
        <w:suppressAutoHyphens/>
        <w:spacing w:after="0" w:line="240" w:lineRule="auto"/>
        <w:ind w:firstLine="709"/>
        <w:contextualSpacing/>
        <w:jc w:val="right"/>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в рамках Механизма гарантийной поддержки</w:t>
      </w:r>
    </w:p>
    <w:p w:rsidR="00DA59EA" w:rsidRPr="00DA59EA" w:rsidRDefault="00DA59EA" w:rsidP="00DA59EA">
      <w:pPr>
        <w:suppressAutoHyphens/>
        <w:spacing w:after="0" w:line="240" w:lineRule="auto"/>
        <w:ind w:firstLine="709"/>
        <w:contextualSpacing/>
        <w:jc w:val="right"/>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без повторного </w:t>
      </w:r>
      <w:proofErr w:type="spellStart"/>
      <w:r w:rsidRPr="00DA59EA">
        <w:rPr>
          <w:rFonts w:ascii="PT Astra Serif" w:eastAsia="Calibri" w:hAnsi="PT Astra Serif" w:cs="Times New Roman"/>
          <w:sz w:val="24"/>
          <w:szCs w:val="24"/>
        </w:rPr>
        <w:t>андеррайтинга</w:t>
      </w:r>
      <w:proofErr w:type="spellEnd"/>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4"/>
          <w:szCs w:val="24"/>
        </w:rPr>
      </w:pPr>
    </w:p>
    <w:p w:rsidR="00DA59EA" w:rsidRPr="00DA59EA" w:rsidRDefault="00DA59EA" w:rsidP="00DA59EA">
      <w:pPr>
        <w:tabs>
          <w:tab w:val="left" w:pos="708"/>
        </w:tabs>
        <w:suppressAutoHyphens/>
        <w:spacing w:after="0" w:line="240" w:lineRule="auto"/>
        <w:jc w:val="right"/>
        <w:rPr>
          <w:rFonts w:ascii="Times New Roman" w:eastAsia="Times New Roman" w:hAnsi="Times New Roman" w:cs="Times New Roman"/>
          <w:b/>
          <w:bCs/>
          <w:kern w:val="1"/>
          <w:sz w:val="24"/>
          <w:szCs w:val="24"/>
          <w:lang w:eastAsia="ru-RU"/>
        </w:rPr>
      </w:pPr>
      <w:r w:rsidRPr="00DA59EA">
        <w:rPr>
          <w:rFonts w:ascii="Times New Roman" w:eastAsia="Times New Roman" w:hAnsi="Times New Roman" w:cs="Times New Roman"/>
          <w:b/>
          <w:bCs/>
          <w:kern w:val="1"/>
          <w:sz w:val="24"/>
          <w:szCs w:val="24"/>
          <w:lang w:eastAsia="ru-RU"/>
        </w:rPr>
        <w:t>В фонд «Гарантийный фонд Ульяновской области»</w:t>
      </w:r>
    </w:p>
    <w:p w:rsidR="00DA59EA" w:rsidRPr="00DA59EA" w:rsidRDefault="00DA59EA" w:rsidP="00DA59EA">
      <w:pPr>
        <w:tabs>
          <w:tab w:val="left" w:pos="708"/>
        </w:tabs>
        <w:suppressAutoHyphens/>
        <w:spacing w:after="0" w:line="240" w:lineRule="auto"/>
        <w:jc w:val="right"/>
        <w:rPr>
          <w:rFonts w:ascii="Times New Roman" w:eastAsia="Times New Roman" w:hAnsi="Times New Roman" w:cs="Times New Roman"/>
          <w:bCs/>
          <w:kern w:val="1"/>
          <w:sz w:val="24"/>
          <w:szCs w:val="24"/>
          <w:lang w:eastAsia="ru-RU"/>
        </w:rPr>
      </w:pPr>
      <w:r w:rsidRPr="00DA59EA">
        <w:rPr>
          <w:rFonts w:ascii="Times New Roman" w:eastAsia="Times New Roman" w:hAnsi="Times New Roman" w:cs="Times New Roman"/>
          <w:bCs/>
          <w:kern w:val="1"/>
          <w:sz w:val="24"/>
          <w:szCs w:val="24"/>
          <w:lang w:eastAsia="ru-RU"/>
        </w:rPr>
        <w:t xml:space="preserve">432072, г. Ульяновск, </w:t>
      </w:r>
      <w:proofErr w:type="spellStart"/>
      <w:r w:rsidRPr="00DA59EA">
        <w:rPr>
          <w:rFonts w:ascii="Times New Roman" w:eastAsia="Times New Roman" w:hAnsi="Times New Roman" w:cs="Times New Roman"/>
          <w:bCs/>
          <w:kern w:val="1"/>
          <w:sz w:val="24"/>
          <w:szCs w:val="24"/>
          <w:lang w:eastAsia="ru-RU"/>
        </w:rPr>
        <w:t>пр</w:t>
      </w:r>
      <w:proofErr w:type="spellEnd"/>
      <w:r w:rsidRPr="00DA59EA">
        <w:rPr>
          <w:rFonts w:ascii="Times New Roman" w:eastAsia="Times New Roman" w:hAnsi="Times New Roman" w:cs="Times New Roman"/>
          <w:bCs/>
          <w:kern w:val="1"/>
          <w:sz w:val="24"/>
          <w:szCs w:val="24"/>
          <w:lang w:eastAsia="ru-RU"/>
        </w:rPr>
        <w:t>-д Максимова, д.4,</w:t>
      </w:r>
    </w:p>
    <w:p w:rsidR="00DA59EA" w:rsidRPr="00DA59EA" w:rsidRDefault="00DA59EA" w:rsidP="00DA59EA">
      <w:pPr>
        <w:suppressAutoHyphens/>
        <w:spacing w:before="100" w:beforeAutospacing="1" w:after="100" w:afterAutospacing="1"/>
        <w:jc w:val="center"/>
        <w:rPr>
          <w:rFonts w:ascii="PT Astra Serif" w:eastAsia="Calibri" w:hAnsi="PT Astra Serif" w:cs="Times New Roman"/>
          <w:b/>
          <w:bCs/>
          <w:sz w:val="24"/>
          <w:szCs w:val="24"/>
        </w:rPr>
      </w:pPr>
    </w:p>
    <w:p w:rsidR="00DA59EA" w:rsidRPr="00DA59EA" w:rsidRDefault="00DA59EA" w:rsidP="00DA59EA">
      <w:pPr>
        <w:suppressAutoHyphens/>
        <w:spacing w:after="0" w:line="240" w:lineRule="auto"/>
        <w:jc w:val="center"/>
        <w:rPr>
          <w:rFonts w:ascii="PT Astra Serif" w:eastAsia="Calibri" w:hAnsi="PT Astra Serif" w:cs="Times New Roman"/>
          <w:b/>
          <w:bCs/>
          <w:sz w:val="24"/>
          <w:szCs w:val="24"/>
        </w:rPr>
      </w:pPr>
      <w:r w:rsidRPr="00DA59EA">
        <w:rPr>
          <w:rFonts w:ascii="PT Astra Serif" w:eastAsia="Calibri" w:hAnsi="PT Astra Serif" w:cs="Times New Roman"/>
          <w:b/>
          <w:bCs/>
          <w:sz w:val="24"/>
          <w:szCs w:val="24"/>
        </w:rPr>
        <w:t>Заявка на получение поручительства в рамках</w:t>
      </w:r>
    </w:p>
    <w:p w:rsidR="00DA59EA" w:rsidRPr="00DA59EA" w:rsidRDefault="00DA59EA" w:rsidP="00DA59EA">
      <w:pPr>
        <w:suppressAutoHyphens/>
        <w:spacing w:after="0" w:line="240" w:lineRule="auto"/>
        <w:jc w:val="center"/>
        <w:rPr>
          <w:rFonts w:ascii="PT Astra Serif" w:eastAsia="Calibri" w:hAnsi="PT Astra Serif" w:cs="Times New Roman"/>
          <w:b/>
          <w:bCs/>
          <w:sz w:val="24"/>
          <w:szCs w:val="24"/>
        </w:rPr>
      </w:pPr>
      <w:r w:rsidRPr="00DA59EA">
        <w:rPr>
          <w:rFonts w:ascii="PT Astra Serif" w:eastAsia="Calibri" w:hAnsi="PT Astra Serif" w:cs="Times New Roman"/>
          <w:b/>
          <w:bCs/>
          <w:sz w:val="24"/>
          <w:szCs w:val="24"/>
        </w:rPr>
        <w:t xml:space="preserve"> Механизма гарантийной поддержки </w:t>
      </w:r>
      <w:proofErr w:type="gramStart"/>
      <w:r w:rsidRPr="00DA59EA">
        <w:rPr>
          <w:rFonts w:ascii="PT Astra Serif" w:eastAsia="Calibri" w:hAnsi="PT Astra Serif" w:cs="Times New Roman"/>
          <w:b/>
          <w:bCs/>
          <w:sz w:val="24"/>
          <w:szCs w:val="24"/>
        </w:rPr>
        <w:t>без</w:t>
      </w:r>
      <w:proofErr w:type="gramEnd"/>
      <w:r w:rsidRPr="00DA59EA">
        <w:rPr>
          <w:rFonts w:ascii="PT Astra Serif" w:eastAsia="Calibri" w:hAnsi="PT Astra Serif" w:cs="Times New Roman"/>
          <w:b/>
          <w:bCs/>
          <w:sz w:val="24"/>
          <w:szCs w:val="24"/>
        </w:rPr>
        <w:t xml:space="preserve"> повторного </w:t>
      </w:r>
      <w:proofErr w:type="spellStart"/>
      <w:r w:rsidRPr="00DA59EA">
        <w:rPr>
          <w:rFonts w:ascii="PT Astra Serif" w:eastAsia="Calibri" w:hAnsi="PT Astra Serif" w:cs="Times New Roman"/>
          <w:b/>
          <w:bCs/>
          <w:sz w:val="24"/>
          <w:szCs w:val="24"/>
        </w:rPr>
        <w:t>андеррайтинга</w:t>
      </w:r>
      <w:proofErr w:type="spellEnd"/>
    </w:p>
    <w:p w:rsidR="00DA59EA" w:rsidRPr="00DA59EA" w:rsidRDefault="00DA59EA" w:rsidP="00DA59EA">
      <w:pPr>
        <w:tabs>
          <w:tab w:val="left" w:pos="708"/>
        </w:tabs>
        <w:suppressAutoHyphens/>
        <w:spacing w:before="100" w:beforeAutospacing="1" w:after="100" w:afterAutospacing="1" w:line="240" w:lineRule="auto"/>
        <w:jc w:val="right"/>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«_____»_______________20___г.</w:t>
      </w:r>
      <w:r w:rsidRPr="00DA59EA">
        <w:rPr>
          <w:rFonts w:ascii="Times New Roman" w:eastAsia="Times New Roman" w:hAnsi="Times New Roman" w:cs="Times New Roman"/>
          <w:b/>
          <w:bCs/>
          <w:kern w:val="1"/>
          <w:sz w:val="20"/>
          <w:szCs w:val="20"/>
          <w:lang w:eastAsia="ru-RU"/>
        </w:rPr>
        <w:t xml:space="preserve"> </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__________________________________________________, в лице ____________________________________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i/>
          <w:kern w:val="1"/>
          <w:sz w:val="20"/>
          <w:szCs w:val="20"/>
          <w:lang w:eastAsia="ru-RU"/>
        </w:rPr>
      </w:pPr>
      <w:r w:rsidRPr="00DA59EA">
        <w:rPr>
          <w:rFonts w:ascii="Times New Roman" w:eastAsia="Times New Roman" w:hAnsi="Times New Roman" w:cs="Times New Roman"/>
          <w:kern w:val="1"/>
          <w:sz w:val="20"/>
          <w:szCs w:val="20"/>
          <w:lang w:eastAsia="ru-RU"/>
        </w:rPr>
        <w:t xml:space="preserve"> (</w:t>
      </w:r>
      <w:r w:rsidRPr="00DA59EA">
        <w:rPr>
          <w:rFonts w:ascii="Times New Roman" w:eastAsia="Times New Roman" w:hAnsi="Times New Roman" w:cs="Times New Roman"/>
          <w:i/>
          <w:kern w:val="1"/>
          <w:sz w:val="20"/>
          <w:szCs w:val="20"/>
          <w:lang w:eastAsia="ru-RU"/>
        </w:rPr>
        <w:t>Полное наименование Заемщика, Ф.И.О. индивидуального предпринимателя)</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 действующего на основании _______________, просит рассмотреть заявку на предоставление поручительства в соответствии со следующими параметрами: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A0" w:firstRow="1" w:lastRow="0" w:firstColumn="1" w:lastColumn="0" w:noHBand="0" w:noVBand="0"/>
      </w:tblPr>
      <w:tblGrid>
        <w:gridCol w:w="726"/>
        <w:gridCol w:w="4599"/>
        <w:gridCol w:w="63"/>
        <w:gridCol w:w="3996"/>
      </w:tblGrid>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b/>
                <w:bCs/>
                <w:sz w:val="24"/>
                <w:szCs w:val="24"/>
              </w:rPr>
              <w:t>1.</w:t>
            </w:r>
          </w:p>
        </w:tc>
        <w:tc>
          <w:tcPr>
            <w:tcW w:w="9625" w:type="dxa"/>
            <w:gridSpan w:val="3"/>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b/>
                <w:bCs/>
                <w:sz w:val="24"/>
                <w:szCs w:val="24"/>
              </w:rPr>
              <w:t xml:space="preserve">Основные параметры поручительства и обеспечиваемого обязательства </w:t>
            </w: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1.1.</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Сумма поручительства</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1.2.</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Срок поручительства</w:t>
            </w:r>
          </w:p>
        </w:tc>
        <w:tc>
          <w:tcPr>
            <w:tcW w:w="4628"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lang w:val="en-US"/>
              </w:rPr>
              <w:t>1</w:t>
            </w:r>
            <w:r w:rsidRPr="00DA59EA">
              <w:rPr>
                <w:rFonts w:ascii="PT Astra Serif" w:eastAsia="Calibri" w:hAnsi="PT Astra Serif" w:cs="Times New Roman"/>
                <w:sz w:val="24"/>
                <w:szCs w:val="24"/>
              </w:rPr>
              <w:t>.3.</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Желаемая периодичность уплаты вознаграждения</w:t>
            </w:r>
          </w:p>
        </w:tc>
        <w:tc>
          <w:tcPr>
            <w:tcW w:w="4628"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i/>
                <w:iCs/>
                <w:sz w:val="24"/>
                <w:szCs w:val="24"/>
              </w:rPr>
              <w:t>Единовременно / ежегодно / 1 раз в полгода / ежеквартально</w:t>
            </w: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1.4. </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Сумма кредита (гарантии)</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1.5.</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Срок кредитного договора (договора о предоставлении банковской гарантии)</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1.6.</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Структура предоставляемого обеспечения по кредитному договору (договору о предоставлении банковской гарантии): залог, последующий залог, поручительство, банковская (независимая) гарантия.</w:t>
            </w:r>
          </w:p>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 </w:t>
            </w:r>
          </w:p>
        </w:tc>
        <w:tc>
          <w:tcPr>
            <w:tcW w:w="4628" w:type="dxa"/>
            <w:vAlign w:val="center"/>
          </w:tcPr>
          <w:p w:rsidR="00DA59EA" w:rsidRPr="00DA59EA" w:rsidRDefault="00DA59EA" w:rsidP="00DA59EA">
            <w:pPr>
              <w:suppressAutoHyphens/>
              <w:rPr>
                <w:rFonts w:ascii="PT Astra Serif" w:eastAsia="Calibri" w:hAnsi="PT Astra Serif" w:cs="Times New Roman"/>
                <w:i/>
                <w:sz w:val="24"/>
                <w:szCs w:val="24"/>
              </w:rPr>
            </w:pPr>
            <w:r w:rsidRPr="00DA59EA">
              <w:rPr>
                <w:rFonts w:ascii="PT Astra Serif" w:eastAsia="Calibri" w:hAnsi="PT Astra Serif" w:cs="Times New Roman"/>
                <w:i/>
                <w:sz w:val="24"/>
                <w:szCs w:val="24"/>
              </w:rPr>
              <w:t>Указываются:</w:t>
            </w:r>
          </w:p>
          <w:p w:rsidR="00DA59EA" w:rsidRPr="00DA59EA" w:rsidRDefault="00DA59EA" w:rsidP="00DA59EA">
            <w:pPr>
              <w:suppressAutoHyphens/>
              <w:rPr>
                <w:rFonts w:ascii="PT Astra Serif" w:eastAsia="Calibri" w:hAnsi="PT Astra Serif" w:cs="Times New Roman"/>
                <w:i/>
                <w:sz w:val="24"/>
                <w:szCs w:val="24"/>
              </w:rPr>
            </w:pPr>
            <w:r w:rsidRPr="00DA59EA">
              <w:rPr>
                <w:rFonts w:ascii="PT Astra Serif" w:eastAsia="Calibri" w:hAnsi="PT Astra Serif" w:cs="Times New Roman"/>
                <w:i/>
                <w:sz w:val="24"/>
                <w:szCs w:val="24"/>
              </w:rPr>
              <w:t>- точное наименование всех предметов залога в соответствии с правоустанавливающими документами, включая идентифицирующие признаки; наименование (ФИО) залогодателя; рыночная и залоговая стоимость каждого предмета залога; является залог последующим или нет (если да, указывается обязательство, обеспечиваемое предшествующим залогом);</w:t>
            </w:r>
          </w:p>
          <w:p w:rsidR="00DA59EA" w:rsidRPr="00DA59EA" w:rsidRDefault="00DA59EA" w:rsidP="00DA59EA">
            <w:pPr>
              <w:suppressAutoHyphens/>
              <w:rPr>
                <w:rFonts w:ascii="PT Astra Serif" w:eastAsia="Calibri" w:hAnsi="PT Astra Serif" w:cs="Times New Roman"/>
                <w:i/>
                <w:sz w:val="24"/>
                <w:szCs w:val="24"/>
              </w:rPr>
            </w:pPr>
            <w:r w:rsidRPr="00DA59EA">
              <w:rPr>
                <w:rFonts w:ascii="PT Astra Serif" w:eastAsia="Calibri" w:hAnsi="PT Astra Serif" w:cs="Times New Roman"/>
                <w:i/>
                <w:sz w:val="24"/>
                <w:szCs w:val="24"/>
              </w:rPr>
              <w:t xml:space="preserve">- Полное наименование и ИНН поручителей </w:t>
            </w:r>
            <w:proofErr w:type="gramStart"/>
            <w:r w:rsidRPr="00DA59EA">
              <w:rPr>
                <w:rFonts w:ascii="PT Astra Serif" w:eastAsia="Calibri" w:hAnsi="PT Astra Serif" w:cs="Times New Roman"/>
                <w:i/>
                <w:sz w:val="24"/>
                <w:szCs w:val="24"/>
              </w:rPr>
              <w:t>–Ю</w:t>
            </w:r>
            <w:proofErr w:type="gramEnd"/>
            <w:r w:rsidRPr="00DA59EA">
              <w:rPr>
                <w:rFonts w:ascii="PT Astra Serif" w:eastAsia="Calibri" w:hAnsi="PT Astra Serif" w:cs="Times New Roman"/>
                <w:i/>
                <w:sz w:val="24"/>
                <w:szCs w:val="24"/>
              </w:rPr>
              <w:t>Л и ИП, ФИО поручителей – физических лиц;</w:t>
            </w:r>
          </w:p>
          <w:p w:rsidR="00DA59EA" w:rsidRPr="00DA59EA" w:rsidRDefault="00DA59EA" w:rsidP="00DA59EA">
            <w:pPr>
              <w:suppressAutoHyphens/>
              <w:rPr>
                <w:rFonts w:ascii="PT Astra Serif" w:eastAsia="Calibri" w:hAnsi="PT Astra Serif" w:cs="Times New Roman"/>
                <w:i/>
                <w:sz w:val="24"/>
                <w:szCs w:val="24"/>
              </w:rPr>
            </w:pPr>
            <w:r w:rsidRPr="00DA59EA">
              <w:rPr>
                <w:rFonts w:ascii="PT Astra Serif" w:eastAsia="Calibri" w:hAnsi="PT Astra Serif" w:cs="Times New Roman"/>
                <w:i/>
                <w:sz w:val="24"/>
                <w:szCs w:val="24"/>
              </w:rPr>
              <w:lastRenderedPageBreak/>
              <w:t>- Сумма и срок банковской гарантии, наименование банка – гаранта;</w:t>
            </w:r>
          </w:p>
          <w:p w:rsidR="00DA59EA" w:rsidRPr="00DA59EA" w:rsidRDefault="00DA59EA" w:rsidP="00DA59EA">
            <w:pPr>
              <w:suppressAutoHyphens/>
              <w:rPr>
                <w:rFonts w:ascii="PT Astra Serif" w:eastAsia="Calibri" w:hAnsi="PT Astra Serif" w:cs="Times New Roman"/>
                <w:i/>
                <w:sz w:val="24"/>
                <w:szCs w:val="24"/>
              </w:rPr>
            </w:pPr>
            <w:r w:rsidRPr="00DA59EA">
              <w:rPr>
                <w:rFonts w:ascii="PT Astra Serif" w:eastAsia="Calibri" w:hAnsi="PT Astra Serif" w:cs="Times New Roman"/>
                <w:i/>
                <w:sz w:val="24"/>
                <w:szCs w:val="24"/>
              </w:rPr>
              <w:t xml:space="preserve"> - По продукту с участием АО «Корпорация «МСП» («</w:t>
            </w:r>
            <w:proofErr w:type="spellStart"/>
            <w:r w:rsidRPr="00DA59EA">
              <w:rPr>
                <w:rFonts w:ascii="PT Astra Serif" w:eastAsia="Calibri" w:hAnsi="PT Astra Serif" w:cs="Times New Roman"/>
                <w:i/>
                <w:sz w:val="24"/>
                <w:szCs w:val="24"/>
              </w:rPr>
              <w:t>Согарантия</w:t>
            </w:r>
            <w:proofErr w:type="spellEnd"/>
            <w:r w:rsidRPr="00DA59EA">
              <w:rPr>
                <w:rFonts w:ascii="PT Astra Serif" w:eastAsia="Calibri" w:hAnsi="PT Astra Serif" w:cs="Times New Roman"/>
                <w:i/>
                <w:sz w:val="24"/>
                <w:szCs w:val="24"/>
              </w:rPr>
              <w:t>») указывается сумма и срок гарант</w:t>
            </w:r>
            <w:proofErr w:type="gramStart"/>
            <w:r w:rsidRPr="00DA59EA">
              <w:rPr>
                <w:rFonts w:ascii="PT Astra Serif" w:eastAsia="Calibri" w:hAnsi="PT Astra Serif" w:cs="Times New Roman"/>
                <w:i/>
                <w:sz w:val="24"/>
                <w:szCs w:val="24"/>
              </w:rPr>
              <w:t>ии АО</w:t>
            </w:r>
            <w:proofErr w:type="gramEnd"/>
            <w:r w:rsidRPr="00DA59EA">
              <w:rPr>
                <w:rFonts w:ascii="PT Astra Serif" w:eastAsia="Calibri" w:hAnsi="PT Astra Serif" w:cs="Times New Roman"/>
                <w:i/>
                <w:sz w:val="24"/>
                <w:szCs w:val="24"/>
              </w:rPr>
              <w:t xml:space="preserve"> «Корпорация МСП».</w:t>
            </w: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lastRenderedPageBreak/>
              <w:t>1.7.</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Банк-партнер, предоставляющий кредит  (банковскую гарантию)  (наименование, если применимо)</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1.7.1.</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Территориальное подразделение Банка-партнера, предоставляющего кредит  (банковскую гарантию): наименование филиала, операционного офиса. </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1.8.</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Контактное лицо в Банке-партнере</w:t>
            </w:r>
            <w:r w:rsidRPr="00DA59EA">
              <w:rPr>
                <w:rFonts w:ascii="Times New Roman" w:eastAsia="Times New Roman" w:hAnsi="Times New Roman" w:cs="Times New Roman"/>
                <w:sz w:val="26"/>
                <w:szCs w:val="26"/>
                <w:lang w:eastAsia="ar-SA"/>
              </w:rPr>
              <w:t xml:space="preserve"> </w:t>
            </w:r>
            <w:r w:rsidRPr="00DA59EA">
              <w:rPr>
                <w:rFonts w:ascii="PT Astra Serif" w:eastAsia="Calibri" w:hAnsi="PT Astra Serif" w:cs="Times New Roman"/>
                <w:sz w:val="24"/>
                <w:szCs w:val="24"/>
              </w:rPr>
              <w:t>для решения вопросов, связанных с предоставлением поручительства (ФИО, должность, контактный телефон, адрес электронной почты)</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1.9.</w:t>
            </w:r>
          </w:p>
        </w:tc>
        <w:tc>
          <w:tcPr>
            <w:tcW w:w="4997" w:type="dxa"/>
            <w:gridSpan w:val="2"/>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АО «Корпорация МСП» участвует в проекте </w:t>
            </w:r>
            <w:r w:rsidRPr="00DA59EA">
              <w:rPr>
                <w:rFonts w:ascii="PT Astra Serif" w:eastAsia="Calibri" w:hAnsi="PT Astra Serif" w:cs="Times New Roman"/>
                <w:i/>
                <w:iCs/>
                <w:sz w:val="24"/>
                <w:szCs w:val="24"/>
              </w:rPr>
              <w:t xml:space="preserve">(в случае направления заявки на </w:t>
            </w:r>
            <w:proofErr w:type="spellStart"/>
            <w:r w:rsidRPr="00DA59EA">
              <w:rPr>
                <w:rFonts w:ascii="PT Astra Serif" w:eastAsia="Calibri" w:hAnsi="PT Astra Serif" w:cs="Times New Roman"/>
                <w:i/>
                <w:iCs/>
                <w:sz w:val="24"/>
                <w:szCs w:val="24"/>
              </w:rPr>
              <w:t>согарантию</w:t>
            </w:r>
            <w:proofErr w:type="spellEnd"/>
            <w:r w:rsidRPr="00DA59EA">
              <w:rPr>
                <w:rFonts w:ascii="PT Astra Serif" w:eastAsia="Calibri" w:hAnsi="PT Astra Serif" w:cs="Times New Roman"/>
                <w:i/>
                <w:iCs/>
                <w:sz w:val="24"/>
                <w:szCs w:val="24"/>
              </w:rPr>
              <w:t>)</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r w:rsidRPr="00DA59EA">
              <w:rPr>
                <w:rFonts w:ascii="PT Astra Serif" w:eastAsia="Calibri" w:hAnsi="PT Astra Serif" w:cs="Times New Roman"/>
                <w:sz w:val="24"/>
                <w:szCs w:val="24"/>
              </w:rPr>
              <w:t>Да</w:t>
            </w:r>
            <w:proofErr w:type="gramStart"/>
            <w:r w:rsidRPr="00DA59EA">
              <w:rPr>
                <w:rFonts w:ascii="PT Astra Serif" w:eastAsia="Calibri" w:hAnsi="PT Astra Serif" w:cs="Times New Roman"/>
                <w:sz w:val="24"/>
                <w:szCs w:val="24"/>
              </w:rPr>
              <w:t>/Н</w:t>
            </w:r>
            <w:proofErr w:type="gramEnd"/>
            <w:r w:rsidRPr="00DA59EA">
              <w:rPr>
                <w:rFonts w:ascii="PT Astra Serif" w:eastAsia="Calibri" w:hAnsi="PT Astra Serif" w:cs="Times New Roman"/>
                <w:sz w:val="24"/>
                <w:szCs w:val="24"/>
              </w:rPr>
              <w:t>ет</w:t>
            </w: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1.10.</w:t>
            </w:r>
          </w:p>
        </w:tc>
        <w:tc>
          <w:tcPr>
            <w:tcW w:w="4997" w:type="dxa"/>
            <w:gridSpan w:val="2"/>
            <w:vAlign w:val="center"/>
          </w:tcPr>
          <w:p w:rsidR="00DA59EA" w:rsidRPr="00DA59EA" w:rsidRDefault="00DA59EA" w:rsidP="00DA59EA">
            <w:pPr>
              <w:suppressAutoHyphens/>
              <w:rPr>
                <w:rFonts w:ascii="PT Astra Serif" w:eastAsia="Calibri" w:hAnsi="PT Astra Serif" w:cs="Times New Roman"/>
                <w:sz w:val="24"/>
                <w:szCs w:val="24"/>
              </w:rPr>
            </w:pPr>
            <w:r w:rsidRPr="00DA59EA">
              <w:rPr>
                <w:rFonts w:ascii="PT Astra Serif" w:eastAsia="Calibri" w:hAnsi="PT Astra Serif" w:cs="Times New Roman"/>
                <w:sz w:val="24"/>
                <w:szCs w:val="24"/>
              </w:rPr>
              <w:t>Контактное лицо в АО «Корпорация МСП» (ФИО, должность, контактный телефон, адрес электронной почты)</w:t>
            </w:r>
          </w:p>
          <w:p w:rsidR="00DA59EA" w:rsidRPr="00DA59EA" w:rsidRDefault="00DA59EA" w:rsidP="00DA59EA">
            <w:pPr>
              <w:suppressAutoHyphens/>
              <w:rPr>
                <w:rFonts w:ascii="PT Astra Serif" w:eastAsia="Calibri" w:hAnsi="PT Astra Serif" w:cs="Times New Roman"/>
                <w:sz w:val="24"/>
                <w:szCs w:val="24"/>
              </w:rPr>
            </w:pPr>
            <w:r w:rsidRPr="00DA59EA">
              <w:rPr>
                <w:rFonts w:ascii="PT Astra Serif" w:eastAsia="Calibri" w:hAnsi="PT Astra Serif" w:cs="Times New Roman"/>
                <w:i/>
                <w:iCs/>
                <w:sz w:val="24"/>
                <w:szCs w:val="24"/>
              </w:rPr>
              <w:t xml:space="preserve"> (заполняется в случае направления заявки на </w:t>
            </w:r>
            <w:proofErr w:type="spellStart"/>
            <w:r w:rsidRPr="00DA59EA">
              <w:rPr>
                <w:rFonts w:ascii="PT Astra Serif" w:eastAsia="Calibri" w:hAnsi="PT Astra Serif" w:cs="Times New Roman"/>
                <w:i/>
                <w:iCs/>
                <w:sz w:val="24"/>
                <w:szCs w:val="24"/>
              </w:rPr>
              <w:t>согарантию</w:t>
            </w:r>
            <w:proofErr w:type="spellEnd"/>
            <w:r w:rsidRPr="00DA59EA">
              <w:rPr>
                <w:rFonts w:ascii="PT Astra Serif" w:eastAsia="Calibri" w:hAnsi="PT Astra Serif" w:cs="Times New Roman"/>
                <w:i/>
                <w:iCs/>
                <w:sz w:val="24"/>
                <w:szCs w:val="24"/>
              </w:rPr>
              <w:t>)</w:t>
            </w:r>
          </w:p>
        </w:tc>
        <w:tc>
          <w:tcPr>
            <w:tcW w:w="4628" w:type="dxa"/>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b/>
                <w:bCs/>
                <w:sz w:val="24"/>
                <w:szCs w:val="24"/>
              </w:rPr>
              <w:t>2.</w:t>
            </w:r>
          </w:p>
        </w:tc>
        <w:tc>
          <w:tcPr>
            <w:tcW w:w="9625" w:type="dxa"/>
            <w:gridSpan w:val="3"/>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b/>
                <w:bCs/>
                <w:sz w:val="24"/>
                <w:szCs w:val="24"/>
              </w:rPr>
              <w:t>Сведения о Заемщике (Принципале) и Инвестиционном проекте/цели заключения кредитного договора (договора о предоставлении банковской гарантии)</w:t>
            </w: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2.1.</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Принадлежность к группе компаний (если принадлежит, указать наименование группы, участников группы с указанием ИНН/ОГРН)</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p w:rsidR="00DA59EA" w:rsidRPr="00DA59EA" w:rsidRDefault="00DA59EA" w:rsidP="00DA59EA">
            <w:pPr>
              <w:suppressAutoHyphens/>
              <w:rPr>
                <w:rFonts w:ascii="PT Astra Serif" w:eastAsia="Calibri" w:hAnsi="PT Astra Serif" w:cs="Times New Roman"/>
                <w:sz w:val="24"/>
                <w:szCs w:val="24"/>
              </w:rPr>
            </w:pPr>
          </w:p>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2.2.</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Сведения о </w:t>
            </w:r>
            <w:proofErr w:type="spellStart"/>
            <w:r w:rsidRPr="00DA59EA">
              <w:rPr>
                <w:rFonts w:ascii="PT Astra Serif" w:eastAsia="Calibri" w:hAnsi="PT Astra Serif" w:cs="Times New Roman"/>
                <w:sz w:val="24"/>
                <w:szCs w:val="24"/>
              </w:rPr>
              <w:t>бенефициарно</w:t>
            </w:r>
            <w:proofErr w:type="gramStart"/>
            <w:r w:rsidRPr="00DA59EA">
              <w:rPr>
                <w:rFonts w:ascii="PT Astra Serif" w:eastAsia="Calibri" w:hAnsi="PT Astra Serif" w:cs="Times New Roman"/>
                <w:sz w:val="24"/>
                <w:szCs w:val="24"/>
              </w:rPr>
              <w:t>м</w:t>
            </w:r>
            <w:proofErr w:type="spellEnd"/>
            <w:r w:rsidRPr="00DA59EA">
              <w:rPr>
                <w:rFonts w:ascii="PT Astra Serif" w:eastAsia="Calibri" w:hAnsi="PT Astra Serif" w:cs="Times New Roman"/>
                <w:sz w:val="24"/>
                <w:szCs w:val="24"/>
              </w:rPr>
              <w:t>(</w:t>
            </w:r>
            <w:proofErr w:type="spellStart"/>
            <w:proofErr w:type="gramEnd"/>
            <w:r w:rsidRPr="00DA59EA">
              <w:rPr>
                <w:rFonts w:ascii="PT Astra Serif" w:eastAsia="Calibri" w:hAnsi="PT Astra Serif" w:cs="Times New Roman"/>
                <w:sz w:val="24"/>
                <w:szCs w:val="24"/>
              </w:rPr>
              <w:t>ых</w:t>
            </w:r>
            <w:proofErr w:type="spellEnd"/>
            <w:r w:rsidRPr="00DA59EA">
              <w:rPr>
                <w:rFonts w:ascii="PT Astra Serif" w:eastAsia="Calibri" w:hAnsi="PT Astra Serif" w:cs="Times New Roman"/>
                <w:sz w:val="24"/>
                <w:szCs w:val="24"/>
              </w:rPr>
              <w:t>) владельце(ах)</w:t>
            </w:r>
            <w:r w:rsidRPr="00DA59EA">
              <w:rPr>
                <w:rFonts w:ascii="PT Astra Serif" w:eastAsia="Calibri" w:hAnsi="PT Astra Serif" w:cs="Times New Roman"/>
                <w:sz w:val="24"/>
                <w:szCs w:val="24"/>
                <w:vertAlign w:val="superscript"/>
              </w:rPr>
              <w:footnoteReference w:customMarkFollows="1" w:id="1"/>
              <w:t>1</w:t>
            </w:r>
            <w:r w:rsidRPr="00DA59EA">
              <w:rPr>
                <w:rFonts w:ascii="PT Astra Serif" w:eastAsia="Calibri" w:hAnsi="PT Astra Serif" w:cs="Times New Roman"/>
                <w:sz w:val="24"/>
                <w:szCs w:val="24"/>
              </w:rPr>
              <w:t xml:space="preserve"> (в случае наличия </w:t>
            </w:r>
            <w:proofErr w:type="spellStart"/>
            <w:r w:rsidRPr="00DA59EA">
              <w:rPr>
                <w:rFonts w:ascii="PT Astra Serif" w:eastAsia="Calibri" w:hAnsi="PT Astra Serif" w:cs="Times New Roman"/>
                <w:sz w:val="24"/>
                <w:szCs w:val="24"/>
              </w:rPr>
              <w:t>бенефициарного</w:t>
            </w:r>
            <w:proofErr w:type="spellEnd"/>
            <w:r w:rsidRPr="00DA59EA">
              <w:rPr>
                <w:rFonts w:ascii="PT Astra Serif" w:eastAsia="Calibri" w:hAnsi="PT Astra Serif" w:cs="Times New Roman"/>
                <w:sz w:val="24"/>
                <w:szCs w:val="24"/>
              </w:rPr>
              <w:t xml:space="preserve"> владельца, указать Ф.И.О. и заполнить Сведения о </w:t>
            </w:r>
            <w:proofErr w:type="spellStart"/>
            <w:r w:rsidRPr="00DA59EA">
              <w:rPr>
                <w:rFonts w:ascii="PT Astra Serif" w:eastAsia="Calibri" w:hAnsi="PT Astra Serif" w:cs="Times New Roman"/>
                <w:sz w:val="24"/>
                <w:szCs w:val="24"/>
              </w:rPr>
              <w:t>бенефициарном</w:t>
            </w:r>
            <w:proofErr w:type="spellEnd"/>
            <w:r w:rsidRPr="00DA59EA">
              <w:rPr>
                <w:rFonts w:ascii="PT Astra Serif" w:eastAsia="Calibri" w:hAnsi="PT Astra Serif" w:cs="Times New Roman"/>
                <w:sz w:val="24"/>
                <w:szCs w:val="24"/>
              </w:rPr>
              <w:t xml:space="preserve"> владельце (на каждого </w:t>
            </w:r>
            <w:proofErr w:type="spellStart"/>
            <w:r w:rsidRPr="00DA59EA">
              <w:rPr>
                <w:rFonts w:ascii="PT Astra Serif" w:eastAsia="Calibri" w:hAnsi="PT Astra Serif" w:cs="Times New Roman"/>
                <w:sz w:val="24"/>
                <w:szCs w:val="24"/>
              </w:rPr>
              <w:t>бенефициарного</w:t>
            </w:r>
            <w:proofErr w:type="spellEnd"/>
            <w:r w:rsidRPr="00DA59EA">
              <w:rPr>
                <w:rFonts w:ascii="PT Astra Serif" w:eastAsia="Calibri" w:hAnsi="PT Astra Serif" w:cs="Times New Roman"/>
                <w:sz w:val="24"/>
                <w:szCs w:val="24"/>
              </w:rPr>
              <w:t xml:space="preserve"> владельца) (по приложенной к настоящей Заявке форме)   </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2.3.</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Основной вид деятельности Заемщика </w:t>
            </w:r>
            <w:r w:rsidRPr="00DA59EA">
              <w:rPr>
                <w:rFonts w:ascii="PT Astra Serif" w:eastAsia="Calibri" w:hAnsi="PT Astra Serif" w:cs="Times New Roman"/>
                <w:sz w:val="24"/>
                <w:szCs w:val="24"/>
              </w:rPr>
              <w:lastRenderedPageBreak/>
              <w:t>(Принципала)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lastRenderedPageBreak/>
              <w:t>2.4.</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Используемый Заемщиком (Принципалом) налоговый режим</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lang w:val="en-US"/>
              </w:rPr>
            </w:pPr>
            <w:r w:rsidRPr="00DA59EA">
              <w:rPr>
                <w:rFonts w:ascii="PT Astra Serif" w:eastAsia="Calibri" w:hAnsi="PT Astra Serif" w:cs="Times New Roman"/>
                <w:sz w:val="24"/>
                <w:szCs w:val="24"/>
                <w:lang w:val="en-US"/>
              </w:rPr>
              <w:t>2.</w:t>
            </w:r>
            <w:r w:rsidRPr="00DA59EA">
              <w:rPr>
                <w:rFonts w:ascii="PT Astra Serif" w:eastAsia="Calibri" w:hAnsi="PT Astra Serif" w:cs="Times New Roman"/>
                <w:sz w:val="24"/>
                <w:szCs w:val="24"/>
              </w:rPr>
              <w:t>5</w:t>
            </w:r>
            <w:r w:rsidRPr="00DA59EA">
              <w:rPr>
                <w:rFonts w:ascii="PT Astra Serif" w:eastAsia="Calibri" w:hAnsi="PT Astra Serif" w:cs="Times New Roman"/>
                <w:sz w:val="24"/>
                <w:szCs w:val="24"/>
                <w:lang w:val="en-US"/>
              </w:rPr>
              <w:t>.</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Место регистрации Заемщика (Принципала)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2.6.</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Адрес местонахождения постоянно действующих органов управления, иного органа или лица, которые имеют право действовать от имени клиента  </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lang w:val="en-US"/>
              </w:rPr>
              <w:t>2</w:t>
            </w:r>
            <w:r w:rsidRPr="00DA59EA">
              <w:rPr>
                <w:rFonts w:ascii="PT Astra Serif" w:eastAsia="Calibri" w:hAnsi="PT Astra Serif" w:cs="Times New Roman"/>
                <w:sz w:val="24"/>
                <w:szCs w:val="24"/>
              </w:rPr>
              <w:t>.7.</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ОКАТО Заемщика (Принципала)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2.8.</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ОКПО Заемщика (Принципала)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2.9.</w:t>
            </w:r>
          </w:p>
        </w:tc>
        <w:tc>
          <w:tcPr>
            <w:tcW w:w="4932" w:type="dxa"/>
            <w:vAlign w:val="center"/>
          </w:tcPr>
          <w:p w:rsidR="00DA59EA" w:rsidRPr="00DA59EA" w:rsidRDefault="00DA59EA" w:rsidP="00DA59EA">
            <w:pPr>
              <w:suppressAutoHyphens/>
              <w:rPr>
                <w:rFonts w:ascii="PT Astra Serif" w:eastAsia="Calibri" w:hAnsi="PT Astra Serif" w:cs="Times New Roman"/>
                <w:sz w:val="24"/>
                <w:szCs w:val="24"/>
              </w:rPr>
            </w:pPr>
            <w:r w:rsidRPr="00DA59EA">
              <w:rPr>
                <w:rFonts w:ascii="PT Astra Serif" w:eastAsia="Calibri" w:hAnsi="PT Astra Serif" w:cs="Times New Roman"/>
                <w:sz w:val="24"/>
                <w:szCs w:val="24"/>
              </w:rPr>
              <w:t>Контактное лицо Заемщика (Принципала) для решения вопросов, связанных с выдачей поручительства (e-</w:t>
            </w:r>
            <w:proofErr w:type="spellStart"/>
            <w:r w:rsidRPr="00DA59EA">
              <w:rPr>
                <w:rFonts w:ascii="PT Astra Serif" w:eastAsia="Calibri" w:hAnsi="PT Astra Serif" w:cs="Times New Roman"/>
                <w:sz w:val="24"/>
                <w:szCs w:val="24"/>
              </w:rPr>
              <w:t>mail</w:t>
            </w:r>
            <w:proofErr w:type="spellEnd"/>
            <w:r w:rsidRPr="00DA59EA">
              <w:rPr>
                <w:rFonts w:ascii="PT Astra Serif" w:eastAsia="Calibri" w:hAnsi="PT Astra Serif" w:cs="Times New Roman"/>
                <w:sz w:val="24"/>
                <w:szCs w:val="24"/>
              </w:rPr>
              <w:t>, телефон)</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2.10.</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Страховой номер индивидуального лицевого счета (СНИЛС) застрахованного лица в системе обязательного пенсионного страхования (при наличии, для индивидуальных предпринимателей)</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b/>
                <w:bCs/>
                <w:sz w:val="24"/>
                <w:szCs w:val="24"/>
              </w:rPr>
            </w:pPr>
            <w:r w:rsidRPr="00DA59EA">
              <w:rPr>
                <w:rFonts w:ascii="PT Astra Serif" w:eastAsia="Calibri" w:hAnsi="PT Astra Serif" w:cs="Times New Roman"/>
                <w:b/>
                <w:bCs/>
                <w:sz w:val="24"/>
                <w:szCs w:val="24"/>
              </w:rPr>
              <w:t>3.</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b/>
                <w:bCs/>
                <w:sz w:val="24"/>
                <w:szCs w:val="24"/>
              </w:rPr>
            </w:pPr>
            <w:r w:rsidRPr="00DA59EA">
              <w:rPr>
                <w:rFonts w:ascii="PT Astra Serif" w:eastAsia="Calibri" w:hAnsi="PT Astra Serif" w:cs="Times New Roman"/>
                <w:b/>
                <w:bCs/>
                <w:sz w:val="24"/>
                <w:szCs w:val="24"/>
              </w:rPr>
              <w:t>Краткое описание проекта: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3.1.</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sz w:val="24"/>
                <w:szCs w:val="24"/>
              </w:rPr>
              <w:t>Цель проекта/кредита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3.2.</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sz w:val="24"/>
                <w:szCs w:val="24"/>
              </w:rPr>
              <w:t>этапы реализации</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3.3.</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sz w:val="24"/>
                <w:szCs w:val="24"/>
              </w:rPr>
              <w:t>сроки реализации</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3.4.</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sz w:val="24"/>
                <w:szCs w:val="24"/>
              </w:rPr>
              <w:t>описание продукции проекта</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3.5.</w:t>
            </w:r>
          </w:p>
        </w:tc>
        <w:tc>
          <w:tcPr>
            <w:tcW w:w="4932" w:type="dxa"/>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Общая стоимость проекта </w:t>
            </w:r>
            <w:r w:rsidRPr="00DA59EA">
              <w:rPr>
                <w:rFonts w:ascii="PT Astra Serif" w:eastAsia="Calibri" w:hAnsi="PT Astra Serif" w:cs="Times New Roman"/>
                <w:i/>
                <w:iCs/>
                <w:sz w:val="24"/>
                <w:szCs w:val="24"/>
              </w:rPr>
              <w:t>(не менее ______ млн. руб. и не более _________ млн. руб.)</w:t>
            </w:r>
          </w:p>
        </w:tc>
        <w:tc>
          <w:tcPr>
            <w:tcW w:w="4693" w:type="dxa"/>
            <w:gridSpan w:val="2"/>
            <w:vAlign w:val="center"/>
          </w:tcPr>
          <w:p w:rsidR="00DA59EA" w:rsidRPr="00DA59EA" w:rsidRDefault="00DA59EA" w:rsidP="00DA59EA">
            <w:pPr>
              <w:suppressAutoHyphens/>
              <w:rPr>
                <w:rFonts w:ascii="PT Astra Serif" w:eastAsia="Calibri" w:hAnsi="PT Astra Serif" w:cs="Times New Roman"/>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b/>
                <w:sz w:val="24"/>
                <w:szCs w:val="24"/>
              </w:rPr>
            </w:pPr>
            <w:r w:rsidRPr="00DA59EA">
              <w:rPr>
                <w:rFonts w:ascii="PT Astra Serif" w:eastAsia="Calibri" w:hAnsi="PT Astra Serif" w:cs="Times New Roman"/>
                <w:b/>
                <w:sz w:val="24"/>
                <w:szCs w:val="24"/>
              </w:rPr>
              <w:t>4.</w:t>
            </w:r>
            <w:r w:rsidRPr="00DA59EA">
              <w:rPr>
                <w:rFonts w:ascii="PT Astra Serif" w:eastAsia="Calibri" w:hAnsi="PT Astra Serif" w:cs="Times New Roman"/>
                <w:b/>
                <w:sz w:val="24"/>
                <w:szCs w:val="24"/>
                <w:vertAlign w:val="superscript"/>
              </w:rPr>
              <w:footnoteReference w:customMarkFollows="1" w:id="2"/>
              <w:t>*</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b/>
                <w:sz w:val="24"/>
                <w:szCs w:val="24"/>
              </w:rPr>
            </w:pPr>
            <w:r w:rsidRPr="00DA59EA">
              <w:rPr>
                <w:rFonts w:ascii="PT Astra Serif" w:eastAsia="Calibri" w:hAnsi="PT Astra Serif" w:cs="Times New Roman"/>
                <w:b/>
                <w:sz w:val="24"/>
                <w:szCs w:val="24"/>
              </w:rPr>
              <w:t xml:space="preserve">Сведения для предоставления поручительства в рамках гарантийной поддержки без повторного </w:t>
            </w:r>
            <w:proofErr w:type="spellStart"/>
            <w:r w:rsidRPr="00DA59EA">
              <w:rPr>
                <w:rFonts w:ascii="PT Astra Serif" w:eastAsia="Calibri" w:hAnsi="PT Astra Serif" w:cs="Times New Roman"/>
                <w:b/>
                <w:sz w:val="24"/>
                <w:szCs w:val="24"/>
              </w:rPr>
              <w:t>андеррайтинга</w:t>
            </w:r>
            <w:proofErr w:type="spellEnd"/>
            <w:r w:rsidRPr="00DA59EA">
              <w:rPr>
                <w:rFonts w:ascii="PT Astra Serif" w:eastAsia="Calibri" w:hAnsi="PT Astra Serif" w:cs="Times New Roman"/>
                <w:b/>
                <w:sz w:val="24"/>
                <w:szCs w:val="24"/>
              </w:rPr>
              <w:t xml:space="preserve"> (Механизма):</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b/>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4.1</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Клиентский сегмент банка</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4.2</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Кредитный продукт банка</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4.3</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Название Модели</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4.4</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Значение утвержденного Рейтинга</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4.5</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Дата утверждения Рейтинга</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4.6</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Имеет ли Заемщик (Принципал) просроченную задолженность по начисленным налогам, сборам, соответствующим пеням и штрафам, превышающую 50 тыс. рублей? (Да</w:t>
            </w:r>
            <w:proofErr w:type="gramStart"/>
            <w:r w:rsidRPr="00DA59EA">
              <w:rPr>
                <w:rFonts w:ascii="PT Astra Serif" w:eastAsia="Calibri" w:hAnsi="PT Astra Serif" w:cs="Times New Roman"/>
                <w:sz w:val="24"/>
                <w:szCs w:val="24"/>
              </w:rPr>
              <w:t>\Н</w:t>
            </w:r>
            <w:proofErr w:type="gramEnd"/>
            <w:r w:rsidRPr="00DA59EA">
              <w:rPr>
                <w:rFonts w:ascii="PT Astra Serif" w:eastAsia="Calibri" w:hAnsi="PT Astra Serif" w:cs="Times New Roman"/>
                <w:sz w:val="24"/>
                <w:szCs w:val="24"/>
              </w:rPr>
              <w:t>ет)</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lastRenderedPageBreak/>
              <w:t>4.7</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По обязательствам Заемщика Банком проводилась или проводится реструктуризация (в определении подпункта 3.7.2.2 Положения Банка России от 28 июня 2017 г. № 590-П), не связанная с изменением процентной ставки? (Да</w:t>
            </w:r>
            <w:proofErr w:type="gramStart"/>
            <w:r w:rsidRPr="00DA59EA">
              <w:rPr>
                <w:rFonts w:ascii="PT Astra Serif" w:eastAsia="Calibri" w:hAnsi="PT Astra Serif" w:cs="Times New Roman"/>
                <w:sz w:val="24"/>
                <w:szCs w:val="24"/>
              </w:rPr>
              <w:t>\Н</w:t>
            </w:r>
            <w:proofErr w:type="gramEnd"/>
            <w:r w:rsidRPr="00DA59EA">
              <w:rPr>
                <w:rFonts w:ascii="PT Astra Serif" w:eastAsia="Calibri" w:hAnsi="PT Astra Serif" w:cs="Times New Roman"/>
                <w:sz w:val="24"/>
                <w:szCs w:val="24"/>
              </w:rPr>
              <w:t>ет)</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4.8</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 xml:space="preserve">Составляет ли доля доходов Заемщика (Принципала) от деятельности в сфере торговли по итогам предыдущего календарного года не менее 70% в общей сумме доходов Заемщика (Принципала) (заполняется в случае наличия указанного требования в условиях поручительства) </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690" w:type="dxa"/>
            <w:vAlign w:val="center"/>
          </w:tcPr>
          <w:p w:rsidR="00DA59EA" w:rsidRPr="00DA59EA" w:rsidRDefault="00DA59EA" w:rsidP="00DA59EA">
            <w:pPr>
              <w:suppressAutoHyphens/>
              <w:spacing w:before="100" w:beforeAutospacing="1" w:after="100" w:afterAutospacing="1"/>
              <w:jc w:val="center"/>
              <w:rPr>
                <w:rFonts w:ascii="PT Astra Serif" w:eastAsia="Calibri" w:hAnsi="PT Astra Serif" w:cs="Times New Roman"/>
                <w:sz w:val="24"/>
                <w:szCs w:val="24"/>
              </w:rPr>
            </w:pPr>
            <w:r w:rsidRPr="00DA59EA">
              <w:rPr>
                <w:rFonts w:ascii="PT Astra Serif" w:eastAsia="Calibri" w:hAnsi="PT Astra Serif" w:cs="Times New Roman"/>
                <w:sz w:val="24"/>
                <w:szCs w:val="24"/>
              </w:rPr>
              <w:t>4.9.</w:t>
            </w:r>
          </w:p>
        </w:tc>
        <w:tc>
          <w:tcPr>
            <w:tcW w:w="4932" w:type="dxa"/>
            <w:vAlign w:val="center"/>
          </w:tcPr>
          <w:p w:rsidR="00DA59EA" w:rsidRPr="00DA59EA" w:rsidRDefault="00DA59EA" w:rsidP="00DA59EA">
            <w:pPr>
              <w:suppressAutoHyphens/>
              <w:spacing w:before="100" w:beforeAutospacing="1" w:after="100" w:afterAutospacing="1"/>
              <w:rPr>
                <w:rFonts w:ascii="PT Astra Serif" w:eastAsia="Calibri" w:hAnsi="PT Astra Serif" w:cs="Times New Roman"/>
                <w:sz w:val="24"/>
                <w:szCs w:val="24"/>
              </w:rPr>
            </w:pPr>
            <w:r w:rsidRPr="00DA59EA">
              <w:rPr>
                <w:rFonts w:ascii="PT Astra Serif" w:eastAsia="Calibri" w:hAnsi="PT Astra Serif" w:cs="Times New Roman"/>
                <w:sz w:val="24"/>
                <w:szCs w:val="24"/>
              </w:rPr>
              <w:t>Имеет ли Заемщик (Принципал) задолженность перед работниками (персоналом) по заработной плате более трех месяцев? (Да</w:t>
            </w:r>
            <w:proofErr w:type="gramStart"/>
            <w:r w:rsidRPr="00DA59EA">
              <w:rPr>
                <w:rFonts w:ascii="PT Astra Serif" w:eastAsia="Calibri" w:hAnsi="PT Astra Serif" w:cs="Times New Roman"/>
                <w:sz w:val="24"/>
                <w:szCs w:val="24"/>
              </w:rPr>
              <w:t>\Н</w:t>
            </w:r>
            <w:proofErr w:type="gramEnd"/>
            <w:r w:rsidRPr="00DA59EA">
              <w:rPr>
                <w:rFonts w:ascii="PT Astra Serif" w:eastAsia="Calibri" w:hAnsi="PT Astra Serif" w:cs="Times New Roman"/>
                <w:sz w:val="24"/>
                <w:szCs w:val="24"/>
              </w:rPr>
              <w:t>ет)</w:t>
            </w:r>
          </w:p>
        </w:tc>
        <w:tc>
          <w:tcPr>
            <w:tcW w:w="4693" w:type="dxa"/>
            <w:gridSpan w:val="2"/>
            <w:vAlign w:val="center"/>
          </w:tcPr>
          <w:p w:rsidR="00DA59EA" w:rsidRPr="00DA59EA" w:rsidRDefault="00DA59EA" w:rsidP="00DA59EA">
            <w:pPr>
              <w:suppressAutoHyphens/>
              <w:spacing w:before="100" w:beforeAutospacing="1" w:after="100" w:afterAutospacing="1"/>
              <w:jc w:val="both"/>
              <w:rPr>
                <w:rFonts w:ascii="PT Astra Serif" w:eastAsia="Calibri" w:hAnsi="PT Astra Serif" w:cs="Times New Roman"/>
                <w:i/>
                <w:iCs/>
                <w:sz w:val="24"/>
                <w:szCs w:val="24"/>
              </w:rPr>
            </w:pPr>
          </w:p>
        </w:tc>
      </w:tr>
      <w:tr w:rsidR="00DA59EA" w:rsidRPr="00DA59EA" w:rsidTr="002E6606">
        <w:trPr>
          <w:jc w:val="center"/>
        </w:trPr>
        <w:tc>
          <w:tcPr>
            <w:tcW w:w="10315" w:type="dxa"/>
            <w:gridSpan w:val="4"/>
            <w:vAlign w:val="center"/>
          </w:tcPr>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DA59EA">
              <w:rPr>
                <w:rFonts w:ascii="Times New Roman" w:eastAsia="Times New Roman" w:hAnsi="Times New Roman" w:cs="Times New Roman"/>
                <w:b/>
                <w:kern w:val="1"/>
                <w:sz w:val="20"/>
                <w:szCs w:val="20"/>
                <w:lang w:eastAsia="ru-RU"/>
              </w:rPr>
              <w:t>Дополнительная информация:</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DA59EA">
              <w:rPr>
                <w:rFonts w:ascii="Times New Roman" w:eastAsia="Times New Roman" w:hAnsi="Times New Roman" w:cs="Times New Roman"/>
                <w:sz w:val="20"/>
                <w:szCs w:val="20"/>
                <w:lang w:eastAsia="ar-SA"/>
              </w:rPr>
              <w:t xml:space="preserve">За период реализации проекта, финансируемого под поручительство Фонда «Гарантийный фонд Ульяновской области», планируется создать _____ рабочих мест, сохранить ______ рабочих мест.  </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sz w:val="20"/>
                <w:szCs w:val="20"/>
                <w:lang w:eastAsia="ar-SA"/>
              </w:rPr>
            </w:pPr>
            <w:r w:rsidRPr="00DA59EA">
              <w:rPr>
                <w:rFonts w:ascii="Times New Roman" w:eastAsia="Times New Roman" w:hAnsi="Times New Roman" w:cs="Times New Roman"/>
                <w:sz w:val="20"/>
                <w:szCs w:val="20"/>
                <w:lang w:eastAsia="ar-SA"/>
              </w:rPr>
              <w:t xml:space="preserve">Общее количество работников Заемщика (Принципала) по состоянию на текущую дату </w:t>
            </w:r>
            <w:proofErr w:type="spellStart"/>
            <w:r w:rsidRPr="00DA59EA">
              <w:rPr>
                <w:rFonts w:ascii="Times New Roman" w:eastAsia="Times New Roman" w:hAnsi="Times New Roman" w:cs="Times New Roman"/>
                <w:sz w:val="20"/>
                <w:szCs w:val="20"/>
                <w:lang w:eastAsia="ar-SA"/>
              </w:rPr>
              <w:t>составляет__________чел</w:t>
            </w:r>
            <w:proofErr w:type="spellEnd"/>
            <w:r w:rsidRPr="00DA59EA">
              <w:rPr>
                <w:rFonts w:ascii="Times New Roman" w:eastAsia="Times New Roman" w:hAnsi="Times New Roman" w:cs="Times New Roman"/>
                <w:sz w:val="20"/>
                <w:szCs w:val="20"/>
                <w:lang w:eastAsia="ar-SA"/>
              </w:rPr>
              <w:t xml:space="preserve">., в том числе по договорам гражданско-правового </w:t>
            </w:r>
            <w:proofErr w:type="spellStart"/>
            <w:r w:rsidRPr="00DA59EA">
              <w:rPr>
                <w:rFonts w:ascii="Times New Roman" w:eastAsia="Times New Roman" w:hAnsi="Times New Roman" w:cs="Times New Roman"/>
                <w:sz w:val="20"/>
                <w:szCs w:val="20"/>
                <w:lang w:eastAsia="ar-SA"/>
              </w:rPr>
              <w:t>характера___________чел</w:t>
            </w:r>
            <w:proofErr w:type="spellEnd"/>
            <w:r w:rsidRPr="00DA59EA">
              <w:rPr>
                <w:rFonts w:ascii="Times New Roman" w:eastAsia="Times New Roman" w:hAnsi="Times New Roman" w:cs="Times New Roman"/>
                <w:sz w:val="20"/>
                <w:szCs w:val="20"/>
                <w:lang w:eastAsia="ar-SA"/>
              </w:rPr>
              <w:t>.</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Информация о действующих обязательствах Заемщика (Принципала) (кредиты, займы, банковские гарантии, лизинг и т.п.):</w:t>
            </w:r>
          </w:p>
          <w:tbl>
            <w:tblPr>
              <w:tblW w:w="9742" w:type="dxa"/>
              <w:tblInd w:w="103" w:type="dxa"/>
              <w:tblLook w:val="04A0" w:firstRow="1" w:lastRow="0" w:firstColumn="1" w:lastColumn="0" w:noHBand="0" w:noVBand="1"/>
            </w:tblPr>
            <w:tblGrid>
              <w:gridCol w:w="2512"/>
              <w:gridCol w:w="1560"/>
              <w:gridCol w:w="1842"/>
              <w:gridCol w:w="1701"/>
              <w:gridCol w:w="2127"/>
            </w:tblGrid>
            <w:tr w:rsidR="00DA59EA" w:rsidRPr="00DA59EA" w:rsidTr="002E6606">
              <w:trPr>
                <w:trHeight w:val="690"/>
              </w:trPr>
              <w:tc>
                <w:tcPr>
                  <w:tcW w:w="251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Наименование Кредитора/ вид обязательства</w:t>
                  </w:r>
                </w:p>
              </w:tc>
              <w:tc>
                <w:tcPr>
                  <w:tcW w:w="1560" w:type="dxa"/>
                  <w:tcBorders>
                    <w:top w:val="single" w:sz="4" w:space="0" w:color="auto"/>
                    <w:left w:val="nil"/>
                    <w:bottom w:val="single" w:sz="4" w:space="0" w:color="auto"/>
                    <w:right w:val="single" w:sz="4" w:space="0" w:color="000000"/>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Сумма</w:t>
                  </w:r>
                </w:p>
              </w:tc>
              <w:tc>
                <w:tcPr>
                  <w:tcW w:w="1842" w:type="dxa"/>
                  <w:tcBorders>
                    <w:top w:val="single" w:sz="4" w:space="0" w:color="auto"/>
                    <w:left w:val="nil"/>
                    <w:bottom w:val="single" w:sz="4" w:space="0" w:color="auto"/>
                    <w:right w:val="single" w:sz="4" w:space="0" w:color="000000"/>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Дата выдачи</w:t>
                  </w:r>
                </w:p>
              </w:tc>
              <w:tc>
                <w:tcPr>
                  <w:tcW w:w="1701" w:type="dxa"/>
                  <w:tcBorders>
                    <w:top w:val="single" w:sz="4" w:space="0" w:color="auto"/>
                    <w:left w:val="nil"/>
                    <w:bottom w:val="single" w:sz="4" w:space="0" w:color="auto"/>
                    <w:right w:val="single" w:sz="4" w:space="0" w:color="000000"/>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Дата погашения по договору</w:t>
                  </w:r>
                </w:p>
              </w:tc>
              <w:tc>
                <w:tcPr>
                  <w:tcW w:w="2127" w:type="dxa"/>
                  <w:tcBorders>
                    <w:top w:val="single" w:sz="4" w:space="0" w:color="auto"/>
                    <w:left w:val="nil"/>
                    <w:bottom w:val="single" w:sz="4" w:space="0" w:color="auto"/>
                    <w:right w:val="single" w:sz="4" w:space="0" w:color="000000"/>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Текущая</w:t>
                  </w:r>
                </w:p>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 xml:space="preserve"> задолженность</w:t>
                  </w:r>
                </w:p>
              </w:tc>
            </w:tr>
            <w:tr w:rsidR="00DA59EA" w:rsidRPr="00DA59EA" w:rsidTr="002E6606">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r w:rsidRPr="00DA59EA">
                    <w:rPr>
                      <w:rFonts w:ascii="Times New Roman" w:eastAsia="Times New Roman" w:hAnsi="Times New Roman" w:cs="Times New Roman"/>
                      <w:sz w:val="18"/>
                      <w:szCs w:val="18"/>
                      <w:lang w:eastAsia="ru-RU"/>
                    </w:rPr>
                    <w:t> </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r w:rsidRPr="00DA59EA">
                    <w:rPr>
                      <w:rFonts w:ascii="Times New Roman" w:eastAsia="Times New Roman" w:hAnsi="Times New Roman" w:cs="Times New Roman"/>
                      <w:sz w:val="18"/>
                      <w:szCs w:val="18"/>
                      <w:lang w:eastAsia="ru-RU"/>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r w:rsidRPr="00DA59EA">
                    <w:rPr>
                      <w:rFonts w:ascii="Times New Roman" w:eastAsia="Times New Roman" w:hAnsi="Times New Roman" w:cs="Times New Roman"/>
                      <w:sz w:val="18"/>
                      <w:szCs w:val="18"/>
                      <w:lang w:eastAsia="ru-RU"/>
                    </w:rPr>
                    <w:t>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r w:rsidRPr="00DA59EA">
                    <w:rPr>
                      <w:rFonts w:ascii="Times New Roman" w:eastAsia="Times New Roman" w:hAnsi="Times New Roman" w:cs="Times New Roman"/>
                      <w:sz w:val="18"/>
                      <w:szCs w:val="18"/>
                      <w:lang w:eastAsia="ru-RU"/>
                    </w:rPr>
                    <w:t> </w:t>
                  </w:r>
                </w:p>
              </w:tc>
              <w:tc>
                <w:tcPr>
                  <w:tcW w:w="2127" w:type="dxa"/>
                  <w:tcBorders>
                    <w:top w:val="single" w:sz="4" w:space="0" w:color="auto"/>
                    <w:left w:val="nil"/>
                    <w:bottom w:val="single" w:sz="4" w:space="0" w:color="auto"/>
                    <w:right w:val="single" w:sz="4" w:space="0" w:color="000000"/>
                  </w:tcBorders>
                  <w:shd w:val="clear" w:color="000000" w:fill="FFFFFF"/>
                  <w:vAlign w:val="center"/>
                  <w:hideMark/>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r w:rsidRPr="00DA59EA">
                    <w:rPr>
                      <w:rFonts w:ascii="Times New Roman" w:eastAsia="Times New Roman" w:hAnsi="Times New Roman" w:cs="Times New Roman"/>
                      <w:sz w:val="18"/>
                      <w:szCs w:val="18"/>
                      <w:lang w:eastAsia="ru-RU"/>
                    </w:rPr>
                    <w:t> </w:t>
                  </w:r>
                </w:p>
              </w:tc>
            </w:tr>
            <w:tr w:rsidR="00DA59EA" w:rsidRPr="00DA59EA" w:rsidTr="002E6606">
              <w:trPr>
                <w:trHeight w:val="330"/>
              </w:trPr>
              <w:tc>
                <w:tcPr>
                  <w:tcW w:w="2512" w:type="dxa"/>
                  <w:tcBorders>
                    <w:top w:val="single" w:sz="4" w:space="0" w:color="auto"/>
                    <w:left w:val="single" w:sz="4" w:space="0" w:color="auto"/>
                    <w:bottom w:val="single" w:sz="4" w:space="0" w:color="auto"/>
                    <w:right w:val="single" w:sz="4" w:space="0" w:color="auto"/>
                  </w:tcBorders>
                  <w:shd w:val="clear" w:color="000000" w:fill="FFFFFF"/>
                  <w:vAlign w:val="center"/>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p>
              </w:tc>
              <w:tc>
                <w:tcPr>
                  <w:tcW w:w="1560" w:type="dxa"/>
                  <w:tcBorders>
                    <w:top w:val="single" w:sz="4" w:space="0" w:color="auto"/>
                    <w:left w:val="nil"/>
                    <w:bottom w:val="single" w:sz="4" w:space="0" w:color="auto"/>
                    <w:right w:val="single" w:sz="4" w:space="0" w:color="auto"/>
                  </w:tcBorders>
                  <w:shd w:val="clear" w:color="000000" w:fill="FFFFFF"/>
                  <w:vAlign w:val="center"/>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p>
              </w:tc>
              <w:tc>
                <w:tcPr>
                  <w:tcW w:w="1842" w:type="dxa"/>
                  <w:tcBorders>
                    <w:top w:val="single" w:sz="4" w:space="0" w:color="auto"/>
                    <w:left w:val="nil"/>
                    <w:bottom w:val="single" w:sz="4" w:space="0" w:color="auto"/>
                    <w:right w:val="single" w:sz="4" w:space="0" w:color="auto"/>
                  </w:tcBorders>
                  <w:shd w:val="clear" w:color="000000" w:fill="FFFFFF"/>
                  <w:vAlign w:val="center"/>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nil"/>
                    <w:bottom w:val="single" w:sz="4" w:space="0" w:color="auto"/>
                    <w:right w:val="single" w:sz="4" w:space="0" w:color="auto"/>
                  </w:tcBorders>
                  <w:shd w:val="clear" w:color="000000" w:fill="FFFFFF"/>
                  <w:vAlign w:val="center"/>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p>
              </w:tc>
              <w:tc>
                <w:tcPr>
                  <w:tcW w:w="2127" w:type="dxa"/>
                  <w:tcBorders>
                    <w:top w:val="single" w:sz="4" w:space="0" w:color="auto"/>
                    <w:left w:val="nil"/>
                    <w:bottom w:val="single" w:sz="4" w:space="0" w:color="auto"/>
                    <w:right w:val="single" w:sz="4" w:space="0" w:color="000000"/>
                  </w:tcBorders>
                  <w:shd w:val="clear" w:color="000000" w:fill="FFFFFF"/>
                  <w:vAlign w:val="center"/>
                </w:tcPr>
                <w:p w:rsidR="00DA59EA" w:rsidRPr="00DA59EA" w:rsidRDefault="00DA59EA" w:rsidP="00DA59EA">
                  <w:pPr>
                    <w:spacing w:after="0" w:line="240" w:lineRule="auto"/>
                    <w:jc w:val="center"/>
                    <w:rPr>
                      <w:rFonts w:ascii="Times New Roman" w:eastAsia="Times New Roman" w:hAnsi="Times New Roman" w:cs="Times New Roman"/>
                      <w:sz w:val="18"/>
                      <w:szCs w:val="18"/>
                      <w:lang w:eastAsia="ru-RU"/>
                    </w:rPr>
                  </w:pPr>
                </w:p>
              </w:tc>
            </w:tr>
            <w:tr w:rsidR="00DA59EA" w:rsidRPr="00DA59EA" w:rsidTr="002E6606">
              <w:trPr>
                <w:trHeight w:val="285"/>
              </w:trPr>
              <w:tc>
                <w:tcPr>
                  <w:tcW w:w="2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r w:rsidRPr="00DA59EA">
                    <w:rPr>
                      <w:rFonts w:ascii="Times New Roman" w:eastAsia="Times New Roman" w:hAnsi="Times New Roman" w:cs="Times New Roman"/>
                      <w:bCs/>
                      <w:sz w:val="20"/>
                      <w:szCs w:val="20"/>
                      <w:lang w:eastAsia="ru-RU"/>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p>
              </w:tc>
              <w:tc>
                <w:tcPr>
                  <w:tcW w:w="1842" w:type="dxa"/>
                  <w:tcBorders>
                    <w:top w:val="single" w:sz="4" w:space="0" w:color="auto"/>
                    <w:left w:val="nil"/>
                    <w:bottom w:val="single" w:sz="4" w:space="0" w:color="auto"/>
                    <w:right w:val="single" w:sz="4" w:space="0" w:color="auto"/>
                  </w:tcBorders>
                  <w:shd w:val="clear" w:color="auto" w:fill="auto"/>
                  <w:vAlign w:val="center"/>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p>
              </w:tc>
              <w:tc>
                <w:tcPr>
                  <w:tcW w:w="2127" w:type="dxa"/>
                  <w:tcBorders>
                    <w:top w:val="single" w:sz="4" w:space="0" w:color="auto"/>
                    <w:left w:val="nil"/>
                    <w:bottom w:val="single" w:sz="4" w:space="0" w:color="auto"/>
                    <w:right w:val="single" w:sz="4" w:space="0" w:color="000000"/>
                  </w:tcBorders>
                  <w:shd w:val="clear" w:color="auto" w:fill="auto"/>
                  <w:vAlign w:val="center"/>
                </w:tcPr>
                <w:p w:rsidR="00DA59EA" w:rsidRPr="00DA59EA" w:rsidRDefault="00DA59EA" w:rsidP="00DA59EA">
                  <w:pPr>
                    <w:spacing w:after="0" w:line="240" w:lineRule="auto"/>
                    <w:jc w:val="center"/>
                    <w:rPr>
                      <w:rFonts w:ascii="Times New Roman" w:eastAsia="Times New Roman" w:hAnsi="Times New Roman" w:cs="Times New Roman"/>
                      <w:bCs/>
                      <w:sz w:val="20"/>
                      <w:szCs w:val="20"/>
                      <w:lang w:eastAsia="ru-RU"/>
                    </w:rPr>
                  </w:pPr>
                </w:p>
              </w:tc>
            </w:tr>
          </w:tbl>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DA59EA">
              <w:rPr>
                <w:rFonts w:ascii="Times New Roman" w:eastAsia="Times New Roman" w:hAnsi="Times New Roman" w:cs="Times New Roman"/>
                <w:sz w:val="20"/>
                <w:lang w:eastAsia="ar-SA"/>
              </w:rPr>
              <w:t>Проводились ли за прошедший год (с момента обращения в Фонд) какие-либо проверки со стороны контролирующих органов, наделенных полномочиями приостановить деятельность, отозвать лицензию, наложить штраф. (Если имелись, то указать результаты этих проверок и вид примененных санкций):____________________</w:t>
            </w:r>
          </w:p>
          <w:p w:rsidR="00DA59EA" w:rsidRPr="00DA59EA" w:rsidRDefault="00DA59EA" w:rsidP="00DA59EA">
            <w:pPr>
              <w:suppressAutoHyphens/>
              <w:spacing w:after="0" w:line="240" w:lineRule="auto"/>
              <w:jc w:val="both"/>
              <w:rPr>
                <w:rFonts w:ascii="Times New Roman" w:eastAsia="Times New Roman" w:hAnsi="Times New Roman" w:cs="Times New Roman"/>
                <w:sz w:val="20"/>
                <w:lang w:eastAsia="ar-SA"/>
              </w:rPr>
            </w:pPr>
            <w:proofErr w:type="gramStart"/>
            <w:r w:rsidRPr="00DA59EA">
              <w:rPr>
                <w:rFonts w:ascii="Times New Roman" w:eastAsia="Times New Roman" w:hAnsi="Times New Roman" w:cs="Times New Roman"/>
                <w:sz w:val="20"/>
                <w:lang w:eastAsia="ar-SA"/>
              </w:rPr>
              <w:t>Участие в судебных процессах за прошедший год (с момента обращения в</w:t>
            </w:r>
            <w:r w:rsidRPr="00DA59EA">
              <w:rPr>
                <w:rFonts w:ascii="Times New Roman" w:eastAsia="Times New Roman" w:hAnsi="Times New Roman" w:cs="Times New Roman"/>
                <w:iCs/>
                <w:sz w:val="20"/>
                <w:lang w:eastAsia="ar-SA"/>
              </w:rPr>
              <w:t xml:space="preserve"> Фонд</w:t>
            </w:r>
            <w:r w:rsidRPr="00DA59EA">
              <w:rPr>
                <w:rFonts w:ascii="Times New Roman" w:eastAsia="Times New Roman" w:hAnsi="Times New Roman" w:cs="Times New Roman"/>
                <w:sz w:val="20"/>
                <w:lang w:eastAsia="ar-SA"/>
              </w:rPr>
              <w:t xml:space="preserve"> и наличие неисполненных судебных решений:____________________________________________________________________________________</w:t>
            </w:r>
            <w:proofErr w:type="gramEnd"/>
          </w:p>
          <w:p w:rsidR="00DA59EA" w:rsidRPr="00DA59EA" w:rsidRDefault="00DA59EA" w:rsidP="00DA59EA">
            <w:pPr>
              <w:suppressAutoHyphens/>
              <w:spacing w:after="0" w:line="240" w:lineRule="auto"/>
              <w:jc w:val="both"/>
              <w:rPr>
                <w:rFonts w:ascii="Times New Roman" w:eastAsia="Times New Roman" w:hAnsi="Times New Roman" w:cs="Times New Roman"/>
                <w:sz w:val="20"/>
                <w:lang w:eastAsia="ar-SA"/>
              </w:rPr>
            </w:pP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proofErr w:type="gramStart"/>
            <w:r w:rsidRPr="00DA59EA">
              <w:rPr>
                <w:rFonts w:ascii="Times New Roman" w:eastAsia="Times New Roman" w:hAnsi="Times New Roman" w:cs="Times New Roman"/>
                <w:sz w:val="20"/>
                <w:lang w:eastAsia="ar-SA"/>
              </w:rPr>
              <w:t>Сведения о наличии в текущем и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 _____________(да/нет),  если «да», указать количество исполненных контрактов или договоров и</w:t>
            </w:r>
            <w:proofErr w:type="gramEnd"/>
            <w:r w:rsidRPr="00DA59EA">
              <w:rPr>
                <w:rFonts w:ascii="Times New Roman" w:eastAsia="Times New Roman" w:hAnsi="Times New Roman" w:cs="Times New Roman"/>
                <w:sz w:val="20"/>
                <w:lang w:eastAsia="ar-SA"/>
              </w:rPr>
              <w:t xml:space="preserve"> общую сумму________________________________________________________________________________________</w:t>
            </w:r>
            <w:r w:rsidRPr="00DA59EA">
              <w:rPr>
                <w:rFonts w:ascii="Times New Roman" w:eastAsia="Times New Roman" w:hAnsi="Times New Roman" w:cs="Times New Roman"/>
                <w:sz w:val="20"/>
                <w:lang w:eastAsia="ar-SA"/>
              </w:rPr>
              <w:lastRenderedPageBreak/>
              <w:t>______</w:t>
            </w: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b/>
                <w:kern w:val="1"/>
                <w:sz w:val="20"/>
                <w:szCs w:val="20"/>
                <w:lang w:eastAsia="ru-RU"/>
              </w:rPr>
            </w:pPr>
            <w:r w:rsidRPr="00DA59EA">
              <w:rPr>
                <w:rFonts w:ascii="Times New Roman" w:eastAsia="Times New Roman" w:hAnsi="Times New Roman" w:cs="Times New Roman"/>
                <w:sz w:val="20"/>
                <w:lang w:eastAsia="ar-SA"/>
              </w:rPr>
              <w:t>Сведения об участии в федеральных, региональных либо муниципальных целевых программах или национальных проектах: _____________(да/нет), если «да», указать какие________________________________________________</w:t>
            </w: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sz w:val="20"/>
                <w:lang w:eastAsia="ar-SA"/>
              </w:rPr>
            </w:pPr>
            <w:r w:rsidRPr="00DA59EA">
              <w:rPr>
                <w:rFonts w:ascii="Times New Roman" w:eastAsia="Times New Roman" w:hAnsi="Times New Roman" w:cs="Times New Roman"/>
                <w:sz w:val="20"/>
                <w:lang w:eastAsia="ar-SA"/>
              </w:rPr>
              <w:t>Сведения о получении субсидий, грантов или иных видах государственной поддержки за счет средств федерального бюджета, бюджета субъекта РФ или муниципального бюджета: _____________(да/нет), если «да», указать какие______________________________________________________________________________________</w:t>
            </w:r>
          </w:p>
          <w:p w:rsidR="00DA59EA" w:rsidRPr="00DA59EA" w:rsidRDefault="00DA59EA" w:rsidP="00DA59EA">
            <w:pPr>
              <w:tabs>
                <w:tab w:val="left" w:pos="708"/>
              </w:tabs>
              <w:suppressAutoHyphens/>
              <w:spacing w:before="100" w:beforeAutospacing="1" w:after="100" w:afterAutospacing="1" w:line="240" w:lineRule="auto"/>
              <w:rPr>
                <w:rFonts w:ascii="PT Astra Serif" w:eastAsia="Calibri" w:hAnsi="PT Astra Serif" w:cs="Times New Roman"/>
                <w:i/>
                <w:iCs/>
                <w:sz w:val="24"/>
                <w:szCs w:val="24"/>
              </w:rPr>
            </w:pPr>
          </w:p>
        </w:tc>
      </w:tr>
    </w:tbl>
    <w:p w:rsidR="00DA59EA" w:rsidRPr="00DA59EA" w:rsidRDefault="00DA59EA" w:rsidP="00DA59E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proofErr w:type="gramStart"/>
      <w:r w:rsidRPr="00DA59EA">
        <w:rPr>
          <w:rFonts w:ascii="Times New Roman" w:eastAsia="Times New Roman" w:hAnsi="Times New Roman" w:cs="Times New Roman"/>
          <w:kern w:val="1"/>
          <w:sz w:val="20"/>
          <w:szCs w:val="20"/>
          <w:lang w:eastAsia="ru-RU"/>
        </w:rPr>
        <w:lastRenderedPageBreak/>
        <w:t>Настоящим Заемщик (Принципал) выражает свое согласие на предоставление Банком - партнером в фонд «Гарантийный фонд  Ульяновской области» информации (документов) о Заемщике (в том числе о финансовом состоянии и сведений (документов), необходимых для идентификации), а также иной информации, включая сведения и документы, составляющие банковскую тайну, и (или) относящиеся к конфиденциальной информации, необходимой для решения вопроса о предоставлении поручительства, а также выражает согласие</w:t>
      </w:r>
      <w:proofErr w:type="gramEnd"/>
      <w:r w:rsidRPr="00DA59EA">
        <w:rPr>
          <w:rFonts w:ascii="Times New Roman" w:eastAsia="Times New Roman" w:hAnsi="Times New Roman" w:cs="Times New Roman"/>
          <w:kern w:val="1"/>
          <w:sz w:val="20"/>
          <w:szCs w:val="20"/>
          <w:lang w:eastAsia="ru-RU"/>
        </w:rPr>
        <w:t xml:space="preserve"> на предоставление такой информации в течение срока действия договора поручительства.</w:t>
      </w:r>
    </w:p>
    <w:p w:rsidR="00DA59EA" w:rsidRPr="00DA59EA" w:rsidRDefault="00DA59EA" w:rsidP="00DA59E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xml:space="preserve"> В случае получения поручительства Заемщик (Принципал) обязуется:</w:t>
      </w:r>
    </w:p>
    <w:p w:rsidR="00DA59EA" w:rsidRPr="00DA59EA" w:rsidRDefault="00DA59EA" w:rsidP="00DA59E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в течение всего срока действия поручительства не позднее 4 рабочих дней с момента внесения дополнений/изменений в правоустанавливающие и иные документы, необходимые для идентификации (ранее направленные фонду «Гарантийный фонд  Ульяновской области»), предоставить соответствующим образом заверенные их копии фонду «Гарантийный фонд  Ульяновской области»;</w:t>
      </w:r>
    </w:p>
    <w:p w:rsidR="00DA59EA" w:rsidRPr="00DA59EA" w:rsidRDefault="00DA59EA" w:rsidP="00DA59EA">
      <w:pPr>
        <w:tabs>
          <w:tab w:val="left" w:pos="708"/>
        </w:tabs>
        <w:suppressAutoHyphens/>
        <w:spacing w:after="0" w:line="276" w:lineRule="auto"/>
        <w:ind w:firstLine="709"/>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xml:space="preserve">- содействовать сотрудникам фонда «Гарантийный фонд  Ульяновской области» при проведении ими проверочных мероприятий в отношении Заемщика, включая, </w:t>
      </w:r>
      <w:proofErr w:type="gramStart"/>
      <w:r w:rsidRPr="00DA59EA">
        <w:rPr>
          <w:rFonts w:ascii="Times New Roman" w:eastAsia="Times New Roman" w:hAnsi="Times New Roman" w:cs="Times New Roman"/>
          <w:kern w:val="1"/>
          <w:sz w:val="20"/>
          <w:szCs w:val="20"/>
          <w:lang w:eastAsia="ru-RU"/>
        </w:rPr>
        <w:t>но</w:t>
      </w:r>
      <w:proofErr w:type="gramEnd"/>
      <w:r w:rsidRPr="00DA59EA">
        <w:rPr>
          <w:rFonts w:ascii="Times New Roman" w:eastAsia="Times New Roman" w:hAnsi="Times New Roman" w:cs="Times New Roman"/>
          <w:kern w:val="1"/>
          <w:sz w:val="20"/>
          <w:szCs w:val="20"/>
          <w:lang w:eastAsia="ru-RU"/>
        </w:rPr>
        <w:t xml:space="preserve"> не ограничиваясь, следующим:</w:t>
      </w:r>
    </w:p>
    <w:p w:rsidR="00DA59EA" w:rsidRPr="00DA59EA" w:rsidRDefault="00DA59EA" w:rsidP="00DA59E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предоставление информации и документов (копий документов) по запросу уполномоченных сотрудников фонда «Гарантийный фонд  Ульяновской области».</w:t>
      </w:r>
    </w:p>
    <w:p w:rsidR="00DA59EA" w:rsidRPr="00DA59EA" w:rsidRDefault="00DA59EA" w:rsidP="00DA59EA">
      <w:pPr>
        <w:numPr>
          <w:ilvl w:val="0"/>
          <w:numId w:val="1"/>
        </w:numPr>
        <w:tabs>
          <w:tab w:val="left" w:pos="708"/>
        </w:tabs>
        <w:suppressAutoHyphens/>
        <w:spacing w:after="0" w:line="276" w:lineRule="auto"/>
        <w:contextualSpacing/>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предоставление доступа на объекты, принадлежащие Заемщику (Принципалу), для проведения мероприятий по контролю.</w:t>
      </w:r>
    </w:p>
    <w:p w:rsidR="00DA59EA" w:rsidRPr="00DA59EA" w:rsidRDefault="00DA59EA" w:rsidP="00DA59E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color w:val="00000A"/>
          <w:kern w:val="1"/>
          <w:sz w:val="20"/>
          <w:szCs w:val="20"/>
          <w:lang w:eastAsia="ru-RU"/>
        </w:rPr>
      </w:pPr>
      <w:proofErr w:type="gramStart"/>
      <w:r w:rsidRPr="00DA59EA">
        <w:rPr>
          <w:rFonts w:ascii="Times New Roman" w:eastAsia="Times New Roman" w:hAnsi="Times New Roman" w:cs="Times New Roman"/>
          <w:color w:val="00000A"/>
          <w:kern w:val="1"/>
          <w:sz w:val="20"/>
          <w:szCs w:val="20"/>
          <w:lang w:eastAsia="ru-RU"/>
        </w:rPr>
        <w:t xml:space="preserve">Настоящим Заемщик (Принципал) и Банк-партнер выражают свое согласие на предоставление Фондом </w:t>
      </w:r>
      <w:r w:rsidRPr="00DA59EA">
        <w:rPr>
          <w:rFonts w:ascii="Times New Roman" w:eastAsia="Times New Roman" w:hAnsi="Times New Roman" w:cs="Times New Roman"/>
          <w:kern w:val="1"/>
          <w:sz w:val="20"/>
          <w:szCs w:val="20"/>
          <w:lang w:eastAsia="ru-RU"/>
        </w:rPr>
        <w:t xml:space="preserve">«Гарантийный фонд  </w:t>
      </w:r>
      <w:r w:rsidRPr="00DA59EA">
        <w:rPr>
          <w:rFonts w:ascii="Times New Roman" w:eastAsia="Times New Roman" w:hAnsi="Times New Roman" w:cs="Times New Roman"/>
          <w:color w:val="00000A"/>
          <w:kern w:val="1"/>
          <w:sz w:val="20"/>
          <w:szCs w:val="20"/>
          <w:lang w:eastAsia="ru-RU"/>
        </w:rPr>
        <w:t>Ульяновской области» информации (документов) о Заемщике (Принципале) (в том числе о финансовом состоянии и сведений (документов), необходимых для идентификации), а также иных сведений, относящихся к конфиденциальной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Федерации и АО «Федеральная</w:t>
      </w:r>
      <w:proofErr w:type="gramEnd"/>
      <w:r w:rsidRPr="00DA59EA">
        <w:rPr>
          <w:rFonts w:ascii="Times New Roman" w:eastAsia="Times New Roman" w:hAnsi="Times New Roman" w:cs="Times New Roman"/>
          <w:color w:val="00000A"/>
          <w:kern w:val="1"/>
          <w:sz w:val="20"/>
          <w:szCs w:val="20"/>
          <w:lang w:eastAsia="ru-RU"/>
        </w:rPr>
        <w:t xml:space="preserve"> корпорация развития малого и среднего предпринимательства».</w:t>
      </w:r>
    </w:p>
    <w:p w:rsidR="00DA59EA" w:rsidRPr="00DA59EA" w:rsidRDefault="00DA59EA" w:rsidP="00DA59E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proofErr w:type="gramStart"/>
      <w:r w:rsidRPr="00DA59EA">
        <w:rPr>
          <w:rFonts w:ascii="Times New Roman" w:eastAsia="Times New Roman" w:hAnsi="Times New Roman" w:cs="Times New Roman"/>
          <w:color w:val="00000A"/>
          <w:kern w:val="1"/>
          <w:sz w:val="20"/>
          <w:szCs w:val="20"/>
          <w:lang w:eastAsia="ru-RU"/>
        </w:rPr>
        <w:t xml:space="preserve">Настоящим </w:t>
      </w:r>
      <w:r w:rsidRPr="00DA59EA">
        <w:rPr>
          <w:rFonts w:ascii="Times New Roman" w:eastAsia="Times New Roman" w:hAnsi="Times New Roman" w:cs="Times New Roman"/>
          <w:kern w:val="1"/>
          <w:sz w:val="20"/>
          <w:szCs w:val="20"/>
          <w:lang w:eastAsia="ru-RU"/>
        </w:rPr>
        <w:t xml:space="preserve">Заемщик (Принципал) </w:t>
      </w:r>
      <w:r w:rsidRPr="00DA59EA">
        <w:rPr>
          <w:rFonts w:ascii="Times New Roman" w:eastAsia="Times New Roman" w:hAnsi="Times New Roman" w:cs="Times New Roman"/>
          <w:color w:val="000000"/>
          <w:kern w:val="1"/>
          <w:sz w:val="20"/>
          <w:szCs w:val="20"/>
          <w:shd w:val="clear" w:color="auto" w:fill="F9F9F9"/>
          <w:lang w:eastAsia="ru-RU"/>
        </w:rPr>
        <w:t xml:space="preserve">подтверждает, что его постоянно действующий орган управления либо иной орган или лицо, имеющие право действовать от имени юридического лица без доверенности, фактически располагаются по указанному в п. 2.6 Заявки адресу и </w:t>
      </w:r>
      <w:r w:rsidRPr="00DA59EA">
        <w:rPr>
          <w:rFonts w:ascii="Times New Roman" w:eastAsia="Times New Roman" w:hAnsi="Times New Roman" w:cs="Times New Roman"/>
          <w:color w:val="00000A"/>
          <w:kern w:val="1"/>
          <w:sz w:val="20"/>
          <w:szCs w:val="20"/>
          <w:lang w:eastAsia="ru-RU"/>
        </w:rPr>
        <w:t>в случае получения п</w:t>
      </w:r>
      <w:r w:rsidRPr="00DA59EA">
        <w:rPr>
          <w:rFonts w:ascii="Times New Roman" w:eastAsia="Times New Roman" w:hAnsi="Times New Roman" w:cs="Times New Roman"/>
          <w:kern w:val="1"/>
          <w:sz w:val="20"/>
          <w:szCs w:val="20"/>
          <w:lang w:eastAsia="ru-RU"/>
        </w:rPr>
        <w:t>оручительства</w:t>
      </w:r>
      <w:r w:rsidRPr="00DA59EA">
        <w:rPr>
          <w:rFonts w:ascii="Times New Roman" w:eastAsia="Times New Roman" w:hAnsi="Times New Roman" w:cs="Times New Roman"/>
          <w:color w:val="00000A"/>
          <w:kern w:val="1"/>
          <w:sz w:val="20"/>
          <w:szCs w:val="20"/>
          <w:lang w:eastAsia="ru-RU"/>
        </w:rPr>
        <w:t xml:space="preserve"> обязуется в течение всего срока его действия не позднее 4 рабочих дней с момента</w:t>
      </w:r>
      <w:r w:rsidRPr="00DA59EA">
        <w:rPr>
          <w:rFonts w:ascii="Times New Roman" w:eastAsia="Times New Roman" w:hAnsi="Times New Roman" w:cs="Times New Roman"/>
          <w:color w:val="000000"/>
          <w:kern w:val="1"/>
          <w:sz w:val="20"/>
          <w:szCs w:val="20"/>
          <w:shd w:val="clear" w:color="auto" w:fill="F9F9F9"/>
          <w:lang w:eastAsia="ru-RU"/>
        </w:rPr>
        <w:t xml:space="preserve"> изменения адреса уведомить о новом адресе </w:t>
      </w:r>
      <w:r w:rsidRPr="00DA59EA">
        <w:rPr>
          <w:rFonts w:ascii="Times New Roman" w:eastAsia="Times New Roman" w:hAnsi="Times New Roman" w:cs="Times New Roman"/>
          <w:color w:val="00000A"/>
          <w:kern w:val="1"/>
          <w:sz w:val="20"/>
          <w:szCs w:val="20"/>
          <w:lang w:eastAsia="ru-RU"/>
        </w:rPr>
        <w:t>фонд «Корпорация</w:t>
      </w:r>
      <w:proofErr w:type="gramEnd"/>
      <w:r w:rsidRPr="00DA59EA">
        <w:rPr>
          <w:rFonts w:ascii="Times New Roman" w:eastAsia="Times New Roman" w:hAnsi="Times New Roman" w:cs="Times New Roman"/>
          <w:color w:val="00000A"/>
          <w:kern w:val="1"/>
          <w:sz w:val="20"/>
          <w:szCs w:val="20"/>
          <w:lang w:eastAsia="ru-RU"/>
        </w:rPr>
        <w:t xml:space="preserve"> развития промышленности и предпринимательства Ульяновской области».</w:t>
      </w:r>
      <w:r w:rsidRPr="00DA59EA">
        <w:rPr>
          <w:rFonts w:ascii="Times New Roman" w:eastAsia="Times New Roman" w:hAnsi="Times New Roman" w:cs="Times New Roman"/>
          <w:color w:val="000000"/>
          <w:kern w:val="1"/>
          <w:sz w:val="20"/>
          <w:szCs w:val="20"/>
          <w:shd w:val="clear" w:color="auto" w:fill="F9F9F9"/>
          <w:lang w:eastAsia="ru-RU"/>
        </w:rPr>
        <w:t xml:space="preserve">   </w:t>
      </w:r>
      <w:r w:rsidRPr="00DA59EA">
        <w:rPr>
          <w:rFonts w:ascii="Times New Roman" w:eastAsia="Times New Roman" w:hAnsi="Times New Roman" w:cs="Times New Roman"/>
          <w:color w:val="00000A"/>
          <w:kern w:val="1"/>
          <w:sz w:val="20"/>
          <w:szCs w:val="20"/>
          <w:lang w:eastAsia="ru-RU"/>
        </w:rPr>
        <w:t xml:space="preserve">   </w:t>
      </w:r>
    </w:p>
    <w:p w:rsidR="00DA59EA" w:rsidRPr="00DA59EA" w:rsidRDefault="00DA59EA" w:rsidP="00DA59E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Настоящим Заемщик (Принципал) подтверждает, что не осуществляет предпринимательскую деятельность в сфере игорного бизнеса; не является участником соглашений о разделе продукции,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DA59EA" w:rsidRPr="00DA59EA" w:rsidRDefault="00DA59EA" w:rsidP="00DA59EA">
      <w:pPr>
        <w:tabs>
          <w:tab w:val="left" w:pos="708"/>
        </w:tabs>
        <w:suppressAutoHyphens/>
        <w:spacing w:before="100" w:beforeAutospacing="1" w:after="100" w:afterAutospacing="1" w:line="276" w:lineRule="auto"/>
        <w:ind w:firstLine="851"/>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lastRenderedPageBreak/>
        <w:t xml:space="preserve">Настоящим Банк-партнер подтверждает наличие в Банке-партнере согласий на обработку персональных данных Заемщика (Принципала), его единоличного исполнительного органа и </w:t>
      </w:r>
      <w:proofErr w:type="spellStart"/>
      <w:r w:rsidRPr="00DA59EA">
        <w:rPr>
          <w:rFonts w:ascii="Times New Roman" w:eastAsia="Times New Roman" w:hAnsi="Times New Roman" w:cs="Times New Roman"/>
          <w:kern w:val="1"/>
          <w:sz w:val="20"/>
          <w:szCs w:val="20"/>
          <w:lang w:eastAsia="ru-RU"/>
        </w:rPr>
        <w:t>бенефициарных</w:t>
      </w:r>
      <w:proofErr w:type="spellEnd"/>
      <w:r w:rsidRPr="00DA59EA">
        <w:rPr>
          <w:rFonts w:ascii="Times New Roman" w:eastAsia="Times New Roman" w:hAnsi="Times New Roman" w:cs="Times New Roman"/>
          <w:kern w:val="1"/>
          <w:sz w:val="20"/>
          <w:szCs w:val="20"/>
          <w:lang w:eastAsia="ru-RU"/>
        </w:rPr>
        <w:t xml:space="preserve"> владельцев.</w:t>
      </w:r>
    </w:p>
    <w:p w:rsidR="00DA59EA" w:rsidRPr="00DA59EA" w:rsidRDefault="00DA59EA" w:rsidP="00DA59EA">
      <w:pPr>
        <w:tabs>
          <w:tab w:val="left" w:pos="708"/>
        </w:tabs>
        <w:suppressAutoHyphens/>
        <w:spacing w:before="100" w:beforeAutospacing="1" w:after="100" w:afterAutospacing="1" w:line="276" w:lineRule="auto"/>
        <w:ind w:firstLine="709"/>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xml:space="preserve">  </w:t>
      </w:r>
      <w:proofErr w:type="gramStart"/>
      <w:r w:rsidRPr="00DA59EA">
        <w:rPr>
          <w:rFonts w:ascii="Times New Roman" w:eastAsia="Times New Roman" w:hAnsi="Times New Roman" w:cs="Times New Roman"/>
          <w:kern w:val="1"/>
          <w:sz w:val="20"/>
          <w:szCs w:val="20"/>
          <w:lang w:eastAsia="ru-RU"/>
        </w:rPr>
        <w:t>Настоящим Банк-партнер подтверждает, что Заемщик (Принципал) соответствует требованиям ст. 4 и ст. 14 Федерального закона от 24.07.2007 № 209-ФЗ «О развитии малого и среднего предпринимательства в Российской Федерации»</w:t>
      </w:r>
      <w:r w:rsidRPr="00DA59EA">
        <w:rPr>
          <w:rFonts w:ascii="Times New Roman" w:eastAsia="Times New Roman" w:hAnsi="Times New Roman" w:cs="Times New Roman"/>
          <w:kern w:val="1"/>
          <w:sz w:val="20"/>
          <w:szCs w:val="20"/>
          <w:vertAlign w:val="superscript"/>
          <w:lang w:eastAsia="ru-RU"/>
        </w:rPr>
        <w:footnoteReference w:id="3"/>
      </w:r>
      <w:r w:rsidRPr="00DA59EA">
        <w:rPr>
          <w:rFonts w:ascii="Times New Roman" w:eastAsia="Times New Roman" w:hAnsi="Times New Roman" w:cs="Times New Roman"/>
          <w:kern w:val="1"/>
          <w:sz w:val="20"/>
          <w:szCs w:val="20"/>
          <w:lang w:eastAsia="ru-RU"/>
        </w:rPr>
        <w:t xml:space="preserve">, </w:t>
      </w:r>
      <w:r w:rsidRPr="00DA59EA">
        <w:rPr>
          <w:rFonts w:ascii="Times New Roman" w:eastAsia="Times New Roman" w:hAnsi="Times New Roman" w:cs="Times New Roman"/>
          <w:color w:val="00000A"/>
          <w:kern w:val="1"/>
          <w:sz w:val="20"/>
          <w:szCs w:val="20"/>
          <w:lang w:eastAsia="ru-RU"/>
        </w:rPr>
        <w:t>и деятельность Заемщика (Принципала) признана Банком-партнером реальной в соответствии с Приложением № 5 к Положению Банка России от 26 марта 2004 года N 254-П «О порядке формирования кредитными организациями резервов на возможные потери по</w:t>
      </w:r>
      <w:proofErr w:type="gramEnd"/>
      <w:r w:rsidRPr="00DA59EA">
        <w:rPr>
          <w:rFonts w:ascii="Times New Roman" w:eastAsia="Times New Roman" w:hAnsi="Times New Roman" w:cs="Times New Roman"/>
          <w:color w:val="00000A"/>
          <w:kern w:val="1"/>
          <w:sz w:val="20"/>
          <w:szCs w:val="20"/>
          <w:lang w:eastAsia="ru-RU"/>
        </w:rPr>
        <w:t xml:space="preserve"> ссудам, по ссудной и приравненной к ней задолженности».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Я, ___________________________________________________________________________________________</w:t>
      </w:r>
    </w:p>
    <w:p w:rsidR="00DA59EA" w:rsidRPr="00DA59EA" w:rsidRDefault="00DA59EA" w:rsidP="00DA59EA">
      <w:pPr>
        <w:tabs>
          <w:tab w:val="left" w:pos="708"/>
        </w:tabs>
        <w:suppressAutoHyphens/>
        <w:spacing w:after="0" w:line="240" w:lineRule="auto"/>
        <w:jc w:val="center"/>
        <w:rPr>
          <w:rFonts w:ascii="Times New Roman" w:eastAsia="Times New Roman" w:hAnsi="Times New Roman" w:cs="Times New Roman"/>
          <w:i/>
          <w:kern w:val="1"/>
          <w:sz w:val="20"/>
          <w:szCs w:val="20"/>
          <w:lang w:eastAsia="ru-RU"/>
        </w:rPr>
      </w:pPr>
      <w:r w:rsidRPr="00DA59EA">
        <w:rPr>
          <w:rFonts w:ascii="Times New Roman" w:eastAsia="Times New Roman" w:hAnsi="Times New Roman" w:cs="Times New Roman"/>
          <w:i/>
          <w:kern w:val="1"/>
          <w:sz w:val="20"/>
          <w:szCs w:val="20"/>
          <w:lang w:eastAsia="ru-RU"/>
        </w:rPr>
        <w:t>(ФИО руководителя Заемщика (Принципала))</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паспортные данные_______________________________________________________________________________________</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адрес фактического проживания:___________________________________________________________________________</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DA59EA">
        <w:rPr>
          <w:rFonts w:ascii="Times New Roman" w:eastAsia="Times New Roman" w:hAnsi="Times New Roman" w:cs="Times New Roman"/>
          <w:kern w:val="1"/>
          <w:sz w:val="20"/>
          <w:szCs w:val="20"/>
          <w:lang w:eastAsia="ru-RU"/>
        </w:rPr>
        <w:t xml:space="preserve">ДАЮ СОГЛАСИЕ ФОНДУ «Гарантийный фонд Ульяновской области», ИНН 7325088025, ОГРН 1097300000203, юридический адрес: 432072, г. Ульяновск, </w:t>
      </w:r>
      <w:proofErr w:type="spellStart"/>
      <w:r w:rsidRPr="00DA59EA">
        <w:rPr>
          <w:rFonts w:ascii="Times New Roman" w:eastAsia="Times New Roman" w:hAnsi="Times New Roman" w:cs="Times New Roman"/>
          <w:kern w:val="1"/>
          <w:sz w:val="20"/>
          <w:szCs w:val="20"/>
          <w:lang w:eastAsia="ru-RU"/>
        </w:rPr>
        <w:t>пр</w:t>
      </w:r>
      <w:proofErr w:type="spellEnd"/>
      <w:r w:rsidRPr="00DA59EA">
        <w:rPr>
          <w:rFonts w:ascii="Times New Roman" w:eastAsia="Times New Roman" w:hAnsi="Times New Roman" w:cs="Times New Roman"/>
          <w:kern w:val="1"/>
          <w:sz w:val="20"/>
          <w:szCs w:val="20"/>
          <w:lang w:eastAsia="ru-RU"/>
        </w:rPr>
        <w:t xml:space="preserve">-д Максимова, д.4, </w:t>
      </w:r>
      <w:proofErr w:type="spellStart"/>
      <w:r w:rsidRPr="00DA59EA">
        <w:rPr>
          <w:rFonts w:ascii="Times New Roman" w:eastAsia="Times New Roman" w:hAnsi="Times New Roman" w:cs="Times New Roman"/>
          <w:kern w:val="1"/>
          <w:sz w:val="20"/>
          <w:szCs w:val="20"/>
          <w:lang w:eastAsia="ru-RU"/>
        </w:rPr>
        <w:t>эт</w:t>
      </w:r>
      <w:proofErr w:type="spellEnd"/>
      <w:r w:rsidRPr="00DA59EA">
        <w:rPr>
          <w:rFonts w:ascii="Times New Roman" w:eastAsia="Times New Roman" w:hAnsi="Times New Roman" w:cs="Times New Roman"/>
          <w:kern w:val="1"/>
          <w:sz w:val="20"/>
          <w:szCs w:val="20"/>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 телефонов, информации о наличии иждивенцев</w:t>
      </w:r>
      <w:proofErr w:type="gramEnd"/>
      <w:r w:rsidRPr="00DA59EA">
        <w:rPr>
          <w:rFonts w:ascii="Times New Roman" w:eastAsia="Times New Roman" w:hAnsi="Times New Roman" w:cs="Times New Roman"/>
          <w:kern w:val="1"/>
          <w:sz w:val="20"/>
          <w:szCs w:val="20"/>
          <w:lang w:eastAsia="ru-RU"/>
        </w:rPr>
        <w:t xml:space="preserve"> (</w:t>
      </w:r>
      <w:proofErr w:type="gramStart"/>
      <w:r w:rsidRPr="00DA59EA">
        <w:rPr>
          <w:rFonts w:ascii="Times New Roman" w:eastAsia="Times New Roman" w:hAnsi="Times New Roman" w:cs="Times New Roman"/>
          <w:kern w:val="1"/>
          <w:sz w:val="20"/>
          <w:szCs w:val="20"/>
          <w:lang w:eastAsia="ru-RU"/>
        </w:rPr>
        <w:t>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 идентификационного номера налогоплательщика (ИНН), СНИЛС</w:t>
      </w:r>
      <w:proofErr w:type="gramEnd"/>
      <w:r w:rsidRPr="00DA59EA">
        <w:rPr>
          <w:rFonts w:ascii="Times New Roman" w:eastAsia="Times New Roman" w:hAnsi="Times New Roman" w:cs="Times New Roman"/>
          <w:kern w:val="1"/>
          <w:sz w:val="20"/>
          <w:szCs w:val="20"/>
          <w:lang w:eastAsia="ru-RU"/>
        </w:rPr>
        <w:t>, основного государственного регистрационного номера (ОГРН),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В ЦЕЛЯХ:</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Использования, в том числе, принятия Фондом «Гарантийный фонд Ульяновской области» решения о предоставлении мне (или юридическому лицу, в котором я являюсь единоличным исполнительным органом)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DA59EA">
        <w:rPr>
          <w:rFonts w:ascii="Times New Roman" w:eastAsia="Times New Roman" w:hAnsi="Times New Roman" w:cs="Times New Roman"/>
          <w:kern w:val="1"/>
          <w:sz w:val="20"/>
          <w:szCs w:val="20"/>
          <w:lang w:eastAsia="ru-RU"/>
        </w:rPr>
        <w:t>ии и АО</w:t>
      </w:r>
      <w:proofErr w:type="gramEnd"/>
      <w:r w:rsidRPr="00DA59E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«Гарантийный фонд Ульяновской области»; осуществления в отношении меня (или юридического лица, в котором я являюсь единоличным исполнительным органом) мероприятий по взысканию сумм долга перед Фондом «Гарантийный фонд 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«Гарантийный фонд 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РАЗРЕШАЮ ФОНДУ «Гарантийный фонд Ульяновской области» совершать следующие действия с моими персональными данными: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roofErr w:type="gramStart"/>
      <w:r w:rsidRPr="00DA59EA">
        <w:rPr>
          <w:rFonts w:ascii="Times New Roman" w:eastAsia="Times New Roman" w:hAnsi="Times New Roman" w:cs="Times New Roman"/>
          <w:kern w:val="1"/>
          <w:sz w:val="20"/>
          <w:szCs w:val="20"/>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w:t>
      </w:r>
      <w:r w:rsidRPr="00DA59EA">
        <w:rPr>
          <w:rFonts w:ascii="Times New Roman" w:eastAsia="Times New Roman" w:hAnsi="Times New Roman" w:cs="Times New Roman"/>
          <w:kern w:val="1"/>
          <w:sz w:val="20"/>
          <w:szCs w:val="20"/>
          <w:lang w:eastAsia="ru-RU"/>
        </w:rPr>
        <w:lastRenderedPageBreak/>
        <w:t>данными по внутренней сети, с использованием сети общего пользования Интернет между сотрудниками Фонда «Гарантийный фонд 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DA59EA">
        <w:rPr>
          <w:rFonts w:ascii="Times New Roman" w:eastAsia="Times New Roman" w:hAnsi="Times New Roman" w:cs="Times New Roman"/>
          <w:kern w:val="1"/>
          <w:sz w:val="20"/>
          <w:szCs w:val="20"/>
          <w:lang w:eastAsia="ru-RU"/>
        </w:rPr>
        <w:t xml:space="preserve"> местного самоуправления, контрольно-надзорные органы Российской Федерац</w:t>
      </w:r>
      <w:proofErr w:type="gramStart"/>
      <w:r w:rsidRPr="00DA59EA">
        <w:rPr>
          <w:rFonts w:ascii="Times New Roman" w:eastAsia="Times New Roman" w:hAnsi="Times New Roman" w:cs="Times New Roman"/>
          <w:kern w:val="1"/>
          <w:sz w:val="20"/>
          <w:szCs w:val="20"/>
          <w:lang w:eastAsia="ru-RU"/>
        </w:rPr>
        <w:t>ии и АО</w:t>
      </w:r>
      <w:proofErr w:type="gramEnd"/>
      <w:r w:rsidRPr="00DA59EA">
        <w:rPr>
          <w:rFonts w:ascii="Times New Roman" w:eastAsia="Times New Roman" w:hAnsi="Times New Roman" w:cs="Times New Roman"/>
          <w:kern w:val="1"/>
          <w:sz w:val="20"/>
          <w:szCs w:val="20"/>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Я извещен и согласен с тем, что отзыв настоящего согласия влечет за собой невозможность предоставления Заемщику (Принципалу) поручительства Фонда «Гарантийный фонд Ульяновской области».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«___»_________20___г. ___________________________________________/_______________________________________</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i/>
          <w:kern w:val="1"/>
          <w:sz w:val="20"/>
          <w:szCs w:val="20"/>
          <w:lang w:eastAsia="ru-RU"/>
        </w:rPr>
      </w:pPr>
      <w:r w:rsidRPr="00DA59EA">
        <w:rPr>
          <w:rFonts w:ascii="Times New Roman" w:eastAsia="Times New Roman" w:hAnsi="Times New Roman" w:cs="Times New Roman"/>
          <w:i/>
          <w:kern w:val="1"/>
          <w:sz w:val="20"/>
          <w:szCs w:val="20"/>
          <w:lang w:eastAsia="ru-RU"/>
        </w:rPr>
        <w:t xml:space="preserve">                                                Подпись /Расшифровка подписи руководителя Заемщика (Принципала)</w:t>
      </w:r>
    </w:p>
    <w:p w:rsidR="00DA59EA" w:rsidRPr="00DA59EA" w:rsidRDefault="00DA59EA" w:rsidP="00DA59EA">
      <w:pPr>
        <w:tabs>
          <w:tab w:val="left" w:pos="708"/>
        </w:tabs>
        <w:suppressAutoHyphens/>
        <w:spacing w:before="100" w:beforeAutospacing="1" w:after="100" w:afterAutospacing="1" w:line="240" w:lineRule="auto"/>
        <w:jc w:val="both"/>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Настоящим Заемщик (Принципал) подтверждает, что информация, представленная в заявке, является достоверной. Заемщику известно, что в случае обнаружения искажения информации, представленной в этой заявке и в документах, просьба о предоставлении поручительства отклоняется без объяснения причин.</w:t>
      </w: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Заемщик ознакомлен с условиями предоставления поручительства Фондом «Гарантийный фонд Ульяновской области».</w:t>
      </w:r>
    </w:p>
    <w:p w:rsidR="00DA59EA" w:rsidRPr="00DA59EA" w:rsidRDefault="00DA59EA" w:rsidP="00DA59EA">
      <w:pPr>
        <w:suppressAutoHyphens/>
        <w:spacing w:after="200" w:line="276" w:lineRule="auto"/>
        <w:jc w:val="both"/>
        <w:rPr>
          <w:rFonts w:ascii="Times New Roman" w:eastAsia="Times New Roman" w:hAnsi="Times New Roman" w:cs="Times New Roman"/>
          <w:sz w:val="20"/>
          <w:szCs w:val="20"/>
          <w:lang w:eastAsia="ar-SA"/>
        </w:rPr>
      </w:pPr>
      <w:r w:rsidRPr="00DA59EA">
        <w:rPr>
          <w:rFonts w:ascii="Times New Roman" w:eastAsia="Times New Roman" w:hAnsi="Times New Roman" w:cs="Times New Roman"/>
          <w:sz w:val="20"/>
          <w:szCs w:val="20"/>
          <w:lang w:eastAsia="ar-SA"/>
        </w:rPr>
        <w:t>Приложение к Заявке: Согласие Заемщика (Принципала) на получение информации из БКИ на 1 л.</w:t>
      </w: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xml:space="preserve">(для юридических лиц) </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Полное наименование организации, включая полную организационно-правовую форму:</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__________________________________________________________________</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__________________________________________________________________</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Адрес:</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Юридический адрес:_____________________________________</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Фактический адрес:_______________________________________</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ИНН ______________________________________</w:t>
      </w:r>
    </w:p>
    <w:p w:rsidR="00DA59EA" w:rsidRPr="00DA59EA" w:rsidRDefault="00DA59EA" w:rsidP="00DA59EA">
      <w:pPr>
        <w:tabs>
          <w:tab w:val="left" w:pos="708"/>
        </w:tabs>
        <w:suppressAutoHyphens/>
        <w:spacing w:after="0" w:line="276"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ОГРН _____________________________________</w:t>
      </w:r>
    </w:p>
    <w:p w:rsidR="00DA59EA" w:rsidRPr="00DA59EA" w:rsidRDefault="00DA59EA" w:rsidP="00DA59EA">
      <w:pPr>
        <w:tabs>
          <w:tab w:val="left" w:pos="708"/>
        </w:tabs>
        <w:suppressAutoHyphens/>
        <w:spacing w:before="100" w:beforeAutospacing="1" w:after="100" w:afterAutospacing="1" w:line="276"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color w:val="00000A"/>
          <w:kern w:val="1"/>
          <w:sz w:val="20"/>
          <w:szCs w:val="20"/>
          <w:lang w:eastAsia="ru-RU"/>
        </w:rPr>
        <w:t>телефон/факс ______________________________</w:t>
      </w:r>
    </w:p>
    <w:p w:rsidR="00DA59EA" w:rsidRPr="00DA59EA" w:rsidRDefault="00DA59EA" w:rsidP="00DA59EA">
      <w:pPr>
        <w:tabs>
          <w:tab w:val="left" w:pos="708"/>
        </w:tabs>
        <w:suppressAutoHyphens/>
        <w:spacing w:before="100" w:beforeAutospacing="1" w:after="100" w:afterAutospacing="1"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 xml:space="preserve">(для Индивидуальных предпринимателей) </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Фамилия Имя Отчество________________________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Паспортные данные:</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Серия:________________________________________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Номер:________________________________________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Дата выдачи: ____________________________________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 xml:space="preserve">Кем </w:t>
      </w:r>
      <w:proofErr w:type="gramStart"/>
      <w:r w:rsidRPr="00DA59EA">
        <w:rPr>
          <w:rFonts w:ascii="Times New Roman" w:eastAsia="Times New Roman" w:hAnsi="Times New Roman" w:cs="Times New Roman"/>
          <w:color w:val="00000A"/>
          <w:kern w:val="1"/>
          <w:sz w:val="20"/>
          <w:szCs w:val="20"/>
          <w:lang w:eastAsia="ru-RU"/>
        </w:rPr>
        <w:t>выдан</w:t>
      </w:r>
      <w:proofErr w:type="gramEnd"/>
      <w:r w:rsidRPr="00DA59EA">
        <w:rPr>
          <w:rFonts w:ascii="Times New Roman" w:eastAsia="Times New Roman" w:hAnsi="Times New Roman" w:cs="Times New Roman"/>
          <w:color w:val="00000A"/>
          <w:kern w:val="1"/>
          <w:sz w:val="20"/>
          <w:szCs w:val="20"/>
          <w:lang w:eastAsia="ru-RU"/>
        </w:rPr>
        <w:t>: ______________________________________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Место выдачи:__________________________________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Дата рождения:__________________________________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Место рождения:_________________________________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Адрес прописки:__________________________________</w:t>
      </w:r>
    </w:p>
    <w:p w:rsidR="00DA59EA" w:rsidRPr="00DA59EA" w:rsidRDefault="00DA59EA" w:rsidP="00DA59EA">
      <w:pPr>
        <w:tabs>
          <w:tab w:val="left" w:pos="708"/>
        </w:tabs>
        <w:suppressAutoHyphens/>
        <w:spacing w:after="0" w:line="360" w:lineRule="auto"/>
        <w:rPr>
          <w:rFonts w:ascii="Times New Roman" w:eastAsia="Times New Roman" w:hAnsi="Times New Roman" w:cs="Times New Roman"/>
          <w:color w:val="00000A"/>
          <w:kern w:val="1"/>
          <w:sz w:val="20"/>
          <w:szCs w:val="20"/>
          <w:lang w:eastAsia="ru-RU"/>
        </w:rPr>
      </w:pPr>
      <w:r w:rsidRPr="00DA59EA">
        <w:rPr>
          <w:rFonts w:ascii="Times New Roman" w:eastAsia="Times New Roman" w:hAnsi="Times New Roman" w:cs="Times New Roman"/>
          <w:color w:val="00000A"/>
          <w:kern w:val="1"/>
          <w:sz w:val="20"/>
          <w:szCs w:val="20"/>
          <w:lang w:eastAsia="ru-RU"/>
        </w:rPr>
        <w:t>Телефон:___________ 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b/>
          <w:bCs/>
          <w:kern w:val="1"/>
          <w:sz w:val="20"/>
          <w:szCs w:val="20"/>
          <w:lang w:eastAsia="ru-RU"/>
        </w:rPr>
        <w:lastRenderedPageBreak/>
        <w:t>От Заемщика (Принципала):</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______________________________________________________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gramStart"/>
      <w:r w:rsidRPr="00DA59EA">
        <w:rPr>
          <w:rFonts w:ascii="Times New Roman" w:eastAsia="Times New Roman" w:hAnsi="Times New Roman" w:cs="Times New Roman"/>
          <w:i/>
          <w:iCs/>
          <w:kern w:val="1"/>
          <w:sz w:val="20"/>
          <w:szCs w:val="20"/>
          <w:lang w:eastAsia="ru-RU"/>
        </w:rPr>
        <w:t xml:space="preserve">(полное наименование организации – Заемщика (Принципала) </w:t>
      </w:r>
      <w:proofErr w:type="gramEnd"/>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Генеральный директор/Директор</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 (_______________________________)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proofErr w:type="spellStart"/>
      <w:r w:rsidRPr="00DA59EA">
        <w:rPr>
          <w:rFonts w:ascii="Times New Roman" w:eastAsia="Times New Roman" w:hAnsi="Times New Roman" w:cs="Times New Roman"/>
          <w:kern w:val="1"/>
          <w:sz w:val="20"/>
          <w:szCs w:val="20"/>
          <w:lang w:eastAsia="ru-RU"/>
        </w:rPr>
        <w:t>м.п</w:t>
      </w:r>
      <w:proofErr w:type="spellEnd"/>
      <w:r w:rsidRPr="00DA59EA">
        <w:rPr>
          <w:rFonts w:ascii="Times New Roman" w:eastAsia="Times New Roman" w:hAnsi="Times New Roman" w:cs="Times New Roman"/>
          <w:kern w:val="1"/>
          <w:sz w:val="20"/>
          <w:szCs w:val="20"/>
          <w:lang w:eastAsia="ru-RU"/>
        </w:rPr>
        <w:t xml:space="preserve">. </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b/>
          <w:bCs/>
          <w:kern w:val="1"/>
          <w:sz w:val="20"/>
          <w:szCs w:val="20"/>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b/>
          <w:bCs/>
          <w:kern w:val="1"/>
          <w:sz w:val="20"/>
          <w:szCs w:val="20"/>
          <w:lang w:eastAsia="ru-RU"/>
        </w:rPr>
        <w:t xml:space="preserve">От Банка-партнера: </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______________________________________________________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i/>
          <w:iCs/>
          <w:kern w:val="1"/>
          <w:sz w:val="20"/>
          <w:szCs w:val="20"/>
          <w:lang w:eastAsia="ru-RU"/>
        </w:rPr>
        <w:t>(полное наименование Банка-партнера)</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i/>
          <w:iCs/>
          <w:kern w:val="1"/>
          <w:sz w:val="20"/>
          <w:szCs w:val="20"/>
          <w:lang w:eastAsia="ru-RU"/>
        </w:rPr>
        <w:t>Уполномоченный сотрудник Банка-партнера:</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______________________________________________________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i/>
          <w:iCs/>
          <w:kern w:val="1"/>
          <w:sz w:val="20"/>
          <w:szCs w:val="20"/>
          <w:lang w:eastAsia="ru-RU"/>
        </w:rPr>
        <w:t>должность сотрудника</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0"/>
          <w:szCs w:val="20"/>
          <w:lang w:eastAsia="ru-RU"/>
        </w:rPr>
      </w:pPr>
      <w:r w:rsidRPr="00DA59EA">
        <w:rPr>
          <w:rFonts w:ascii="Times New Roman" w:eastAsia="Times New Roman" w:hAnsi="Times New Roman" w:cs="Times New Roman"/>
          <w:kern w:val="1"/>
          <w:sz w:val="20"/>
          <w:szCs w:val="20"/>
          <w:lang w:eastAsia="ru-RU"/>
        </w:rPr>
        <w:t>_____________________ (_______________________________)</w:t>
      </w:r>
    </w:p>
    <w:p w:rsidR="00DA59EA" w:rsidRPr="00DA59EA" w:rsidRDefault="00DA59EA" w:rsidP="00DA59EA">
      <w:pPr>
        <w:suppressAutoHyphens/>
        <w:jc w:val="both"/>
        <w:rPr>
          <w:rFonts w:ascii="PT Astra Serif" w:eastAsia="Calibri" w:hAnsi="PT Astra Serif" w:cs="Times New Roman"/>
          <w:sz w:val="24"/>
          <w:szCs w:val="24"/>
        </w:rPr>
      </w:pPr>
      <w:proofErr w:type="spellStart"/>
      <w:r w:rsidRPr="00DA59EA">
        <w:rPr>
          <w:rFonts w:ascii="PT Astra Serif" w:eastAsia="Calibri" w:hAnsi="PT Astra Serif" w:cs="Times New Roman"/>
          <w:sz w:val="24"/>
          <w:szCs w:val="24"/>
        </w:rPr>
        <w:t>м.п</w:t>
      </w:r>
      <w:proofErr w:type="spellEnd"/>
      <w:r w:rsidRPr="00DA59EA">
        <w:rPr>
          <w:rFonts w:ascii="PT Astra Serif" w:eastAsia="Calibri" w:hAnsi="PT Astra Serif" w:cs="Times New Roman"/>
          <w:sz w:val="24"/>
          <w:szCs w:val="24"/>
        </w:rPr>
        <w:t>.</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4"/>
          <w:szCs w:val="24"/>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kern w:val="1"/>
          <w:sz w:val="24"/>
          <w:szCs w:val="24"/>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820"/>
      </w:tblGrid>
      <w:tr w:rsidR="00DA59EA" w:rsidRPr="00DA59EA" w:rsidTr="002E6606">
        <w:tc>
          <w:tcPr>
            <w:tcW w:w="10173" w:type="dxa"/>
            <w:gridSpan w:val="2"/>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Результаты рассмотрения заявки Центром приема  заявок</w:t>
            </w: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Дата  приема заявки</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 xml:space="preserve">Субъект МСП </w:t>
            </w:r>
            <w:proofErr w:type="gramStart"/>
            <w:r w:rsidRPr="00DA59EA">
              <w:rPr>
                <w:rFonts w:ascii="Times New Roman" w:eastAsia="Times New Roman" w:hAnsi="Times New Roman" w:cs="Times New Roman"/>
                <w:kern w:val="1"/>
                <w:lang w:eastAsia="ru-RU"/>
              </w:rPr>
              <w:t>соответствует</w:t>
            </w:r>
            <w:proofErr w:type="gramEnd"/>
            <w:r w:rsidRPr="00DA59EA">
              <w:rPr>
                <w:rFonts w:ascii="Times New Roman" w:eastAsia="Times New Roman" w:hAnsi="Times New Roman" w:cs="Times New Roman"/>
                <w:kern w:val="1"/>
                <w:lang w:eastAsia="ru-RU"/>
              </w:rPr>
              <w:t>/не соответствует  критериям отнесения  хозяйствующих субъектов к категории  МСП согласно требованиям Федерального  Закона 209 -ФЗ</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Контактное лицо в Центре приема заявок (ФИО, должность, контактный телефон, адрес электронной почты)</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 xml:space="preserve">Наименования Центра обработки  заявок,  в который направлен Субъект МСП  </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Рекомендуемый гарантийный продукт</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 xml:space="preserve">Наименование  Центра приема заявок  </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r w:rsidR="00DA59EA" w:rsidRPr="00DA59EA" w:rsidTr="002E6606">
        <w:trPr>
          <w:trHeight w:val="648"/>
        </w:trPr>
        <w:tc>
          <w:tcPr>
            <w:tcW w:w="5353"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r w:rsidRPr="00DA59EA">
              <w:rPr>
                <w:rFonts w:ascii="Times New Roman" w:eastAsia="Times New Roman" w:hAnsi="Times New Roman" w:cs="Times New Roman"/>
                <w:kern w:val="1"/>
                <w:lang w:eastAsia="ru-RU"/>
              </w:rPr>
              <w:t>ФИО и подпись сотрудника Центра приема заявок</w:t>
            </w:r>
          </w:p>
        </w:tc>
        <w:tc>
          <w:tcPr>
            <w:tcW w:w="4820" w:type="dxa"/>
            <w:shd w:val="clear" w:color="auto" w:fill="auto"/>
          </w:tcPr>
          <w:p w:rsidR="00DA59EA" w:rsidRPr="00DA59EA" w:rsidRDefault="00DA59EA" w:rsidP="00DA59EA">
            <w:pPr>
              <w:tabs>
                <w:tab w:val="left" w:pos="708"/>
              </w:tabs>
              <w:suppressAutoHyphens/>
              <w:spacing w:before="100" w:beforeAutospacing="1" w:after="100" w:afterAutospacing="1" w:line="240" w:lineRule="auto"/>
              <w:jc w:val="center"/>
              <w:rPr>
                <w:rFonts w:ascii="Times New Roman" w:eastAsia="Times New Roman" w:hAnsi="Times New Roman" w:cs="Times New Roman"/>
                <w:kern w:val="1"/>
                <w:lang w:eastAsia="ru-RU"/>
              </w:rPr>
            </w:pPr>
          </w:p>
        </w:tc>
      </w:tr>
    </w:tbl>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4"/>
          <w:szCs w:val="24"/>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360" w:lineRule="auto"/>
        <w:ind w:firstLine="709"/>
        <w:contextualSpacing/>
        <w:jc w:val="right"/>
        <w:rPr>
          <w:rFonts w:ascii="PT Astra Serif" w:eastAsia="Calibri" w:hAnsi="PT Astra Serif" w:cs="Times New Roman"/>
          <w:sz w:val="28"/>
          <w:szCs w:val="28"/>
        </w:rPr>
      </w:pPr>
    </w:p>
    <w:p w:rsidR="00DA59EA" w:rsidRPr="00DA59EA" w:rsidRDefault="00DA59EA" w:rsidP="00DA59EA">
      <w:pPr>
        <w:suppressAutoHyphens/>
        <w:spacing w:after="0" w:line="240" w:lineRule="auto"/>
        <w:ind w:firstLine="709"/>
        <w:jc w:val="right"/>
        <w:rPr>
          <w:rFonts w:ascii="Times New Roman" w:eastAsia="Times New Roman" w:hAnsi="Times New Roman" w:cs="Times New Roman"/>
          <w:sz w:val="20"/>
          <w:szCs w:val="20"/>
          <w:lang w:eastAsia="ar-SA"/>
        </w:rPr>
      </w:pPr>
      <w:r w:rsidRPr="00DA59EA">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DA59EA" w:rsidRPr="00DA59EA" w:rsidRDefault="00DA59EA" w:rsidP="00DA59EA">
      <w:pPr>
        <w:suppressAutoHyphens/>
        <w:spacing w:after="0" w:line="240" w:lineRule="auto"/>
        <w:ind w:firstLine="709"/>
        <w:jc w:val="right"/>
        <w:rPr>
          <w:rFonts w:ascii="Times New Roman" w:eastAsia="Calibri" w:hAnsi="Times New Roman" w:cs="Times New Roman"/>
          <w:b/>
          <w:sz w:val="20"/>
          <w:szCs w:val="20"/>
        </w:rPr>
      </w:pPr>
    </w:p>
    <w:p w:rsidR="00DA59EA" w:rsidRPr="00DA59EA" w:rsidRDefault="00DA59EA" w:rsidP="00DA59EA">
      <w:pPr>
        <w:suppressAutoHyphens/>
        <w:spacing w:after="0" w:line="240" w:lineRule="auto"/>
        <w:ind w:firstLine="709"/>
        <w:jc w:val="right"/>
        <w:rPr>
          <w:rFonts w:ascii="Times New Roman" w:eastAsia="Calibri" w:hAnsi="Times New Roman" w:cs="Times New Roman"/>
          <w:b/>
          <w:sz w:val="17"/>
          <w:szCs w:val="17"/>
        </w:rPr>
      </w:pPr>
      <w:r w:rsidRPr="00DA59EA">
        <w:rPr>
          <w:rFonts w:ascii="Times New Roman" w:eastAsia="Calibri" w:hAnsi="Times New Roman" w:cs="Times New Roman"/>
          <w:b/>
          <w:sz w:val="17"/>
          <w:szCs w:val="17"/>
        </w:rPr>
        <w:t>В Фонд «Гарантийный фонд Ульяновской области»</w:t>
      </w:r>
    </w:p>
    <w:p w:rsidR="00DA59EA" w:rsidRPr="00DA59EA" w:rsidRDefault="00DA59EA" w:rsidP="00DA59EA">
      <w:pPr>
        <w:spacing w:after="0" w:line="276" w:lineRule="auto"/>
        <w:ind w:firstLine="180"/>
        <w:jc w:val="right"/>
        <w:rPr>
          <w:rFonts w:ascii="Times New Roman" w:eastAsia="Calibri" w:hAnsi="Times New Roman" w:cs="Times New Roman"/>
          <w:b/>
          <w:sz w:val="17"/>
          <w:szCs w:val="17"/>
        </w:rPr>
      </w:pP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b/>
          <w:sz w:val="17"/>
          <w:szCs w:val="17"/>
        </w:rPr>
        <w:t xml:space="preserve">от </w:t>
      </w:r>
      <w:r w:rsidRPr="00DA59EA">
        <w:rPr>
          <w:rFonts w:ascii="Times New Roman" w:eastAsia="Calibri" w:hAnsi="Times New Roman" w:cs="Times New Roman"/>
          <w:sz w:val="17"/>
          <w:szCs w:val="17"/>
        </w:rPr>
        <w:t>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(Наименование юридического лица – полное и сокращенное/</w:t>
      </w:r>
      <w:proofErr w:type="gramEnd"/>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ФИО индивидуального предпринимателя)</w:t>
      </w:r>
      <w:proofErr w:type="gramEnd"/>
    </w:p>
    <w:p w:rsidR="00DA59EA" w:rsidRPr="00DA59EA" w:rsidRDefault="00DA59EA" w:rsidP="00DA59EA">
      <w:pPr>
        <w:spacing w:after="0" w:line="276" w:lineRule="auto"/>
        <w:ind w:firstLine="180"/>
        <w:jc w:val="right"/>
        <w:rPr>
          <w:rFonts w:ascii="Times New Roman" w:eastAsia="Calibri" w:hAnsi="Times New Roman" w:cs="Times New Roman"/>
          <w:b/>
          <w:sz w:val="17"/>
          <w:szCs w:val="17"/>
        </w:rPr>
      </w:pPr>
      <w:proofErr w:type="gramStart"/>
      <w:r w:rsidRPr="00DA59EA">
        <w:rPr>
          <w:rFonts w:ascii="Times New Roman" w:eastAsia="Calibri" w:hAnsi="Times New Roman" w:cs="Times New Roman"/>
          <w:b/>
          <w:sz w:val="17"/>
          <w:szCs w:val="17"/>
        </w:rPr>
        <w:t>Именуемого</w:t>
      </w:r>
      <w:proofErr w:type="gramEnd"/>
      <w:r w:rsidRPr="00DA59EA">
        <w:rPr>
          <w:rFonts w:ascii="Times New Roman" w:eastAsia="Calibri" w:hAnsi="Times New Roman" w:cs="Times New Roman"/>
          <w:b/>
          <w:sz w:val="17"/>
          <w:szCs w:val="17"/>
        </w:rPr>
        <w:t xml:space="preserve"> далее -  Субъект кредитной истории, </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(адрес юридического лица/ адрес регистрации ИП)</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(ИНН)</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(ОГРН/ОГРНИП)</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 xml:space="preserve">____________________________________________________ </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(дата и место рождения индивидуального предпринимателя),</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 xml:space="preserve">(серия и номер, дата выдачи паспорта </w:t>
      </w:r>
      <w:proofErr w:type="gramEnd"/>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индивидуального предпринимателя, код подразделения</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(адрес электронной почты)</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 xml:space="preserve">(сведения о правопреемстве (для юридического лица, созданного </w:t>
      </w:r>
      <w:proofErr w:type="gramEnd"/>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 xml:space="preserve">путем реорганизации или </w:t>
      </w:r>
      <w:proofErr w:type="gramStart"/>
      <w:r w:rsidRPr="00DA59EA">
        <w:rPr>
          <w:rFonts w:ascii="Times New Roman" w:eastAsia="Calibri" w:hAnsi="Times New Roman" w:cs="Times New Roman"/>
          <w:sz w:val="17"/>
          <w:szCs w:val="17"/>
        </w:rPr>
        <w:t>продолжившего</w:t>
      </w:r>
      <w:proofErr w:type="gramEnd"/>
      <w:r w:rsidRPr="00DA59EA">
        <w:rPr>
          <w:rFonts w:ascii="Times New Roman" w:eastAsia="Calibri" w:hAnsi="Times New Roman" w:cs="Times New Roman"/>
          <w:sz w:val="17"/>
          <w:szCs w:val="17"/>
        </w:rPr>
        <w:t xml:space="preserve"> деятельность после реорганизации)</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________________________________________________________</w:t>
      </w:r>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 xml:space="preserve">(Ф.И.О., должность представителя Субъекта кредитной истории, </w:t>
      </w:r>
      <w:proofErr w:type="gramEnd"/>
    </w:p>
    <w:p w:rsidR="00DA59EA" w:rsidRPr="00DA59EA" w:rsidRDefault="00DA59EA" w:rsidP="00DA59EA">
      <w:pPr>
        <w:spacing w:after="0" w:line="276" w:lineRule="auto"/>
        <w:ind w:firstLine="180"/>
        <w:jc w:val="right"/>
        <w:rPr>
          <w:rFonts w:ascii="Times New Roman" w:eastAsia="Calibri" w:hAnsi="Times New Roman" w:cs="Times New Roman"/>
          <w:sz w:val="17"/>
          <w:szCs w:val="17"/>
        </w:rPr>
      </w:pPr>
      <w:r w:rsidRPr="00DA59EA">
        <w:rPr>
          <w:rFonts w:ascii="Times New Roman" w:eastAsia="Calibri" w:hAnsi="Times New Roman" w:cs="Times New Roman"/>
          <w:sz w:val="17"/>
          <w:szCs w:val="17"/>
        </w:rPr>
        <w:t>реквизиты доверенности, если полномочия удостоверены доверенностью)</w:t>
      </w:r>
    </w:p>
    <w:p w:rsidR="00DA59EA" w:rsidRPr="00DA59EA" w:rsidRDefault="00DA59EA" w:rsidP="00DA59EA">
      <w:pPr>
        <w:autoSpaceDE w:val="0"/>
        <w:autoSpaceDN w:val="0"/>
        <w:adjustRightInd w:val="0"/>
        <w:spacing w:after="0" w:line="240" w:lineRule="auto"/>
        <w:jc w:val="right"/>
        <w:rPr>
          <w:rFonts w:ascii="Times New Roman" w:eastAsia="Calibri" w:hAnsi="Times New Roman" w:cs="Times New Roman"/>
          <w:b/>
          <w:sz w:val="17"/>
          <w:szCs w:val="17"/>
        </w:rPr>
      </w:pPr>
    </w:p>
    <w:p w:rsidR="00DA59EA" w:rsidRPr="00DA59EA" w:rsidRDefault="00DA59EA" w:rsidP="00DA59EA">
      <w:pPr>
        <w:autoSpaceDE w:val="0"/>
        <w:autoSpaceDN w:val="0"/>
        <w:adjustRightInd w:val="0"/>
        <w:spacing w:after="0" w:line="240" w:lineRule="auto"/>
        <w:jc w:val="center"/>
        <w:rPr>
          <w:rFonts w:ascii="Times New Roman" w:eastAsia="Calibri" w:hAnsi="Times New Roman" w:cs="Times New Roman"/>
          <w:sz w:val="17"/>
          <w:szCs w:val="17"/>
        </w:rPr>
      </w:pPr>
      <w:r w:rsidRPr="00DA59EA">
        <w:rPr>
          <w:rFonts w:ascii="Times New Roman" w:eastAsia="Calibri" w:hAnsi="Times New Roman" w:cs="Times New Roman"/>
          <w:sz w:val="17"/>
          <w:szCs w:val="17"/>
        </w:rPr>
        <w:t xml:space="preserve">                                                                                                         </w:t>
      </w:r>
    </w:p>
    <w:p w:rsidR="00DA59EA" w:rsidRPr="00DA59EA" w:rsidRDefault="00DA59EA" w:rsidP="00DA59EA">
      <w:pPr>
        <w:autoSpaceDE w:val="0"/>
        <w:autoSpaceDN w:val="0"/>
        <w:adjustRightInd w:val="0"/>
        <w:spacing w:after="0" w:line="240" w:lineRule="auto"/>
        <w:jc w:val="center"/>
        <w:rPr>
          <w:rFonts w:ascii="Times New Roman" w:eastAsia="Calibri" w:hAnsi="Times New Roman" w:cs="Times New Roman"/>
          <w:b/>
          <w:sz w:val="17"/>
          <w:szCs w:val="17"/>
        </w:rPr>
      </w:pPr>
      <w:r w:rsidRPr="00DA59EA">
        <w:rPr>
          <w:rFonts w:ascii="Times New Roman" w:eastAsia="Calibri" w:hAnsi="Times New Roman" w:cs="Times New Roman"/>
          <w:b/>
          <w:sz w:val="17"/>
          <w:szCs w:val="17"/>
        </w:rPr>
        <w:t>СОГЛАСИЕ</w:t>
      </w:r>
    </w:p>
    <w:p w:rsidR="00DA59EA" w:rsidRPr="00DA59EA" w:rsidRDefault="00DA59EA" w:rsidP="00DA59EA">
      <w:pPr>
        <w:autoSpaceDE w:val="0"/>
        <w:autoSpaceDN w:val="0"/>
        <w:adjustRightInd w:val="0"/>
        <w:spacing w:after="0" w:line="240" w:lineRule="auto"/>
        <w:jc w:val="both"/>
        <w:rPr>
          <w:rFonts w:ascii="Times New Roman" w:eastAsia="Calibri" w:hAnsi="Times New Roman" w:cs="Times New Roman"/>
          <w:b/>
          <w:sz w:val="17"/>
          <w:szCs w:val="17"/>
        </w:rPr>
      </w:pPr>
    </w:p>
    <w:p w:rsidR="00DA59EA" w:rsidRPr="00DA59EA" w:rsidRDefault="00DA59EA" w:rsidP="00DA59EA">
      <w:pPr>
        <w:spacing w:after="0" w:line="276" w:lineRule="auto"/>
        <w:jc w:val="both"/>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 xml:space="preserve">Настоящим Субъект кредитной истории в соответствии с Федеральным законом от 30.12.2004 № 218-ФЗ «О кредитных историях» предоставляет </w:t>
      </w:r>
      <w:r w:rsidRPr="00DA59EA">
        <w:rPr>
          <w:rFonts w:ascii="Times New Roman" w:eastAsia="Calibri" w:hAnsi="Times New Roman" w:cs="Times New Roman"/>
          <w:b/>
          <w:sz w:val="17"/>
          <w:szCs w:val="17"/>
        </w:rPr>
        <w:t>Фонду «Гарантийный фонд Ульяновской области»</w:t>
      </w:r>
      <w:r w:rsidRPr="00DA59EA">
        <w:rPr>
          <w:rFonts w:ascii="Times New Roman" w:eastAsia="Calibri" w:hAnsi="Times New Roman" w:cs="Times New Roman"/>
          <w:sz w:val="17"/>
          <w:szCs w:val="17"/>
        </w:rPr>
        <w:t xml:space="preserve"> (ИНН 7325088025, ОГРН 1097300000203, юридический адрес: 432072, г. Ульяновск, </w:t>
      </w:r>
      <w:proofErr w:type="spellStart"/>
      <w:r w:rsidRPr="00DA59EA">
        <w:rPr>
          <w:rFonts w:ascii="Times New Roman" w:eastAsia="Calibri" w:hAnsi="Times New Roman" w:cs="Times New Roman"/>
          <w:sz w:val="17"/>
          <w:szCs w:val="17"/>
        </w:rPr>
        <w:t>пр</w:t>
      </w:r>
      <w:proofErr w:type="spellEnd"/>
      <w:r w:rsidRPr="00DA59EA">
        <w:rPr>
          <w:rFonts w:ascii="Times New Roman" w:eastAsia="Calibri" w:hAnsi="Times New Roman" w:cs="Times New Roman"/>
          <w:sz w:val="17"/>
          <w:szCs w:val="17"/>
        </w:rPr>
        <w:t xml:space="preserve">-д Максимова, д.4, </w:t>
      </w:r>
      <w:proofErr w:type="spellStart"/>
      <w:r w:rsidRPr="00DA59EA">
        <w:rPr>
          <w:rFonts w:ascii="Times New Roman" w:eastAsia="Calibri" w:hAnsi="Times New Roman" w:cs="Times New Roman"/>
          <w:sz w:val="17"/>
          <w:szCs w:val="17"/>
        </w:rPr>
        <w:t>эт</w:t>
      </w:r>
      <w:proofErr w:type="spellEnd"/>
      <w:r w:rsidRPr="00DA59EA">
        <w:rPr>
          <w:rFonts w:ascii="Times New Roman" w:eastAsia="Calibri" w:hAnsi="Times New Roman" w:cs="Times New Roman"/>
          <w:sz w:val="17"/>
          <w:szCs w:val="17"/>
        </w:rPr>
        <w:t>. 5, пом. 9,) (далее – Пользователь кредитной истории) согласие на запрос данных (получение кредитного отчета) в отношении Субъекта кредитной истории в бюро кредитных историй в следующих</w:t>
      </w:r>
      <w:proofErr w:type="gramEnd"/>
      <w:r w:rsidRPr="00DA59EA">
        <w:rPr>
          <w:rFonts w:ascii="Times New Roman" w:eastAsia="Calibri" w:hAnsi="Times New Roman" w:cs="Times New Roman"/>
          <w:sz w:val="17"/>
          <w:szCs w:val="17"/>
        </w:rPr>
        <w:t xml:space="preserve"> </w:t>
      </w:r>
      <w:proofErr w:type="gramStart"/>
      <w:r w:rsidRPr="00DA59EA">
        <w:rPr>
          <w:rFonts w:ascii="Times New Roman" w:eastAsia="Calibri" w:hAnsi="Times New Roman" w:cs="Times New Roman"/>
          <w:sz w:val="17"/>
          <w:szCs w:val="17"/>
        </w:rPr>
        <w:t>целях</w:t>
      </w:r>
      <w:proofErr w:type="gramEnd"/>
      <w:r w:rsidRPr="00DA59EA">
        <w:rPr>
          <w:rFonts w:ascii="Times New Roman" w:eastAsia="Calibri" w:hAnsi="Times New Roman" w:cs="Times New Roman"/>
          <w:sz w:val="17"/>
          <w:szCs w:val="17"/>
        </w:rPr>
        <w:t xml:space="preserve">: </w:t>
      </w:r>
    </w:p>
    <w:p w:rsidR="00DA59EA" w:rsidRPr="00DA59EA" w:rsidRDefault="00DA59EA" w:rsidP="00DA59EA">
      <w:pPr>
        <w:spacing w:after="0" w:line="276" w:lineRule="auto"/>
        <w:ind w:firstLine="567"/>
        <w:jc w:val="both"/>
        <w:rPr>
          <w:rFonts w:ascii="Times New Roman" w:eastAsia="Calibri" w:hAnsi="Times New Roman" w:cs="Times New Roman"/>
          <w:bCs/>
          <w:sz w:val="17"/>
          <w:szCs w:val="17"/>
        </w:rPr>
      </w:pPr>
      <w:r w:rsidRPr="00DA59EA">
        <w:rPr>
          <w:rFonts w:ascii="Times New Roman" w:eastAsia="Calibri" w:hAnsi="Times New Roman" w:cs="Times New Roman"/>
          <w:bCs/>
          <w:sz w:val="17"/>
          <w:szCs w:val="17"/>
        </w:rPr>
        <w:t>- рассмотрение заявки на предоставление Пользователем кредитной истории поручительства по обязательствам Субъекта кредитной истории, а также документов и сведений, необходимых для решения вопроса о предоставлении поручительства;</w:t>
      </w:r>
    </w:p>
    <w:p w:rsidR="00DA59EA" w:rsidRPr="00DA59EA" w:rsidRDefault="00DA59EA" w:rsidP="00DA59EA">
      <w:pPr>
        <w:spacing w:after="0" w:line="276" w:lineRule="auto"/>
        <w:ind w:firstLine="567"/>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 xml:space="preserve">- принятие решения о возможности заключения/изменения договора поручительства между Субъектом кредитной истории и Пользователем кредитной истории; </w:t>
      </w:r>
    </w:p>
    <w:p w:rsidR="00DA59EA" w:rsidRPr="00DA59EA" w:rsidRDefault="00DA59EA" w:rsidP="00DA59EA">
      <w:pPr>
        <w:spacing w:after="0" w:line="276" w:lineRule="auto"/>
        <w:ind w:firstLine="567"/>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 проведение финансового анализа, оценки платежеспособности, наличия и размера задолженности Субъекта кредитной истории перед третьими лицами;</w:t>
      </w:r>
    </w:p>
    <w:p w:rsidR="00DA59EA" w:rsidRPr="00DA59EA" w:rsidRDefault="00DA59EA" w:rsidP="00DA59EA">
      <w:pPr>
        <w:spacing w:after="0" w:line="276" w:lineRule="auto"/>
        <w:ind w:firstLine="567"/>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 проверка благонадёжности Субъекта кредитной истории.</w:t>
      </w:r>
    </w:p>
    <w:p w:rsidR="00DA59EA" w:rsidRPr="00DA59EA" w:rsidRDefault="00DA59EA" w:rsidP="00DA59EA">
      <w:pPr>
        <w:spacing w:after="0" w:line="276" w:lineRule="auto"/>
        <w:jc w:val="both"/>
        <w:rPr>
          <w:rFonts w:ascii="Times New Roman" w:eastAsia="Calibri" w:hAnsi="Times New Roman" w:cs="Times New Roman"/>
          <w:sz w:val="17"/>
          <w:szCs w:val="17"/>
        </w:rPr>
      </w:pPr>
    </w:p>
    <w:p w:rsidR="00DA59EA" w:rsidRPr="00DA59EA" w:rsidRDefault="00DA59EA" w:rsidP="00DA59EA">
      <w:pPr>
        <w:spacing w:after="0" w:line="276" w:lineRule="auto"/>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DA59EA" w:rsidRPr="00DA59EA" w:rsidTr="002E6606">
        <w:tc>
          <w:tcPr>
            <w:tcW w:w="624"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4"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2"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2"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r>
    </w:tbl>
    <w:p w:rsidR="00DA59EA" w:rsidRPr="00DA59EA" w:rsidRDefault="00DA59EA" w:rsidP="00DA59EA">
      <w:pPr>
        <w:spacing w:after="0" w:line="276" w:lineRule="auto"/>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Дополнительный код кредитной истории: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700" w:firstRow="0" w:lastRow="0" w:firstColumn="0" w:lastColumn="1" w:noHBand="1" w:noVBand="1"/>
      </w:tblPr>
      <w:tblGrid>
        <w:gridCol w:w="624"/>
        <w:gridCol w:w="624"/>
        <w:gridCol w:w="623"/>
        <w:gridCol w:w="622"/>
        <w:gridCol w:w="622"/>
        <w:gridCol w:w="623"/>
        <w:gridCol w:w="623"/>
        <w:gridCol w:w="623"/>
        <w:gridCol w:w="623"/>
        <w:gridCol w:w="623"/>
        <w:gridCol w:w="623"/>
        <w:gridCol w:w="623"/>
        <w:gridCol w:w="623"/>
        <w:gridCol w:w="623"/>
        <w:gridCol w:w="623"/>
      </w:tblGrid>
      <w:tr w:rsidR="00DA59EA" w:rsidRPr="00DA59EA" w:rsidTr="002E6606">
        <w:tc>
          <w:tcPr>
            <w:tcW w:w="624"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4"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2"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2"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c>
          <w:tcPr>
            <w:tcW w:w="623" w:type="dxa"/>
          </w:tcPr>
          <w:p w:rsidR="00DA59EA" w:rsidRPr="00DA59EA" w:rsidRDefault="00DA59EA" w:rsidP="00DA59EA">
            <w:pPr>
              <w:spacing w:after="0" w:line="276" w:lineRule="auto"/>
              <w:jc w:val="both"/>
              <w:rPr>
                <w:rFonts w:ascii="Times New Roman" w:eastAsia="Calibri" w:hAnsi="Times New Roman" w:cs="Times New Roman"/>
                <w:sz w:val="17"/>
                <w:szCs w:val="17"/>
              </w:rPr>
            </w:pPr>
          </w:p>
        </w:tc>
      </w:tr>
    </w:tbl>
    <w:p w:rsidR="00DA59EA" w:rsidRPr="00DA59EA" w:rsidRDefault="00DA59EA" w:rsidP="00DA59EA">
      <w:pPr>
        <w:spacing w:after="0" w:line="276" w:lineRule="auto"/>
        <w:jc w:val="both"/>
        <w:rPr>
          <w:rFonts w:ascii="Times New Roman" w:eastAsia="Calibri" w:hAnsi="Times New Roman" w:cs="Times New Roman"/>
          <w:sz w:val="17"/>
          <w:szCs w:val="17"/>
        </w:rPr>
      </w:pPr>
      <w:proofErr w:type="gramStart"/>
      <w:r w:rsidRPr="00DA59EA">
        <w:rPr>
          <w:rFonts w:ascii="Times New Roman" w:eastAsia="Calibri" w:hAnsi="Times New Roman" w:cs="Times New Roman"/>
          <w:sz w:val="17"/>
          <w:szCs w:val="17"/>
        </w:rPr>
        <w:t>(Если у Субъекта кредитной истории нет кода (дополнительного кода) кредитной истории, то он формирует его самостоятельно.</w:t>
      </w:r>
      <w:proofErr w:type="gramEnd"/>
      <w:r w:rsidRPr="00DA59EA">
        <w:rPr>
          <w:rFonts w:ascii="Times New Roman" w:eastAsia="Calibri" w:hAnsi="Times New Roman" w:cs="Times New Roman"/>
          <w:sz w:val="17"/>
          <w:szCs w:val="17"/>
        </w:rPr>
        <w:t xml:space="preserve"> Порядок формирования кода (дополнительного кода) кредитной истории: код (дополнительный код) субъекта кредитной истории состоит из букв русского и латинского алфавита и цифр. </w:t>
      </w:r>
      <w:proofErr w:type="gramStart"/>
      <w:r w:rsidRPr="00DA59EA">
        <w:rPr>
          <w:rFonts w:ascii="Times New Roman" w:eastAsia="Calibri" w:hAnsi="Times New Roman" w:cs="Times New Roman"/>
          <w:sz w:val="17"/>
          <w:szCs w:val="17"/>
        </w:rPr>
        <w:t>Длина кодов минимум четыре знака, максимум - пятнадцать знаков).</w:t>
      </w:r>
      <w:proofErr w:type="gramEnd"/>
    </w:p>
    <w:p w:rsidR="00DA59EA" w:rsidRPr="00DA59EA" w:rsidRDefault="00DA59EA" w:rsidP="00DA59EA">
      <w:pPr>
        <w:spacing w:after="0" w:line="276" w:lineRule="auto"/>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Настоящее согласие Субъекта кредитной истории, полученное Пользователем кредитной истории, считается действительным в течение 6 (шести) месяцев со дня его оформления. В случае</w:t>
      </w:r>
      <w:proofErr w:type="gramStart"/>
      <w:r w:rsidRPr="00DA59EA">
        <w:rPr>
          <w:rFonts w:ascii="Times New Roman" w:eastAsia="Calibri" w:hAnsi="Times New Roman" w:cs="Times New Roman"/>
          <w:sz w:val="17"/>
          <w:szCs w:val="17"/>
        </w:rPr>
        <w:t>,</w:t>
      </w:r>
      <w:proofErr w:type="gramEnd"/>
      <w:r w:rsidRPr="00DA59EA">
        <w:rPr>
          <w:rFonts w:ascii="Times New Roman" w:eastAsia="Calibri" w:hAnsi="Times New Roman" w:cs="Times New Roman"/>
          <w:sz w:val="17"/>
          <w:szCs w:val="17"/>
        </w:rPr>
        <w:t xml:space="preserve"> если в течение указанного срока с Субъектом кредитной истории будет заключен договор поручительства, указанное согласие Субъекта кредитной истории сохраняет силу в течение всего срока действия такого договора.</w:t>
      </w:r>
    </w:p>
    <w:p w:rsidR="00DA59EA" w:rsidRPr="00DA59EA" w:rsidRDefault="00DA59EA" w:rsidP="00DA59EA">
      <w:pPr>
        <w:spacing w:after="0" w:line="276" w:lineRule="auto"/>
        <w:jc w:val="both"/>
        <w:rPr>
          <w:rFonts w:ascii="Times New Roman" w:eastAsia="Calibri" w:hAnsi="Times New Roman" w:cs="Times New Roman"/>
          <w:sz w:val="17"/>
          <w:szCs w:val="17"/>
        </w:rPr>
      </w:pPr>
    </w:p>
    <w:p w:rsidR="00DA59EA" w:rsidRPr="00DA59EA" w:rsidRDefault="00DA59EA" w:rsidP="00DA59EA">
      <w:pPr>
        <w:spacing w:after="0" w:line="276" w:lineRule="auto"/>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Должность ________________________________________________</w:t>
      </w:r>
    </w:p>
    <w:p w:rsidR="00DA59EA" w:rsidRPr="00DA59EA" w:rsidRDefault="00DA59EA" w:rsidP="00DA59EA">
      <w:pPr>
        <w:spacing w:after="0" w:line="276" w:lineRule="auto"/>
        <w:jc w:val="both"/>
        <w:rPr>
          <w:rFonts w:ascii="Times New Roman" w:eastAsia="Calibri" w:hAnsi="Times New Roman" w:cs="Times New Roman"/>
          <w:sz w:val="17"/>
          <w:szCs w:val="17"/>
        </w:rPr>
      </w:pPr>
    </w:p>
    <w:p w:rsidR="00DA59EA" w:rsidRPr="00DA59EA" w:rsidRDefault="00DA59EA" w:rsidP="00DA59EA">
      <w:pPr>
        <w:spacing w:after="0" w:line="276" w:lineRule="auto"/>
        <w:jc w:val="both"/>
        <w:rPr>
          <w:rFonts w:ascii="Times New Roman" w:eastAsia="Calibri" w:hAnsi="Times New Roman" w:cs="Times New Roman"/>
          <w:sz w:val="17"/>
          <w:szCs w:val="17"/>
        </w:rPr>
      </w:pPr>
      <w:r w:rsidRPr="00DA59EA">
        <w:rPr>
          <w:rFonts w:ascii="Times New Roman" w:eastAsia="Calibri" w:hAnsi="Times New Roman" w:cs="Times New Roman"/>
          <w:sz w:val="17"/>
          <w:szCs w:val="17"/>
        </w:rPr>
        <w:t>Подпись___________________/_______________________________                                             Дата___________________</w:t>
      </w:r>
    </w:p>
    <w:p w:rsidR="00DA59EA" w:rsidRPr="00DA59EA" w:rsidRDefault="00DA59EA" w:rsidP="00DA59EA">
      <w:pPr>
        <w:spacing w:after="0" w:line="276" w:lineRule="auto"/>
        <w:jc w:val="both"/>
        <w:rPr>
          <w:rFonts w:ascii="Times New Roman" w:eastAsia="Calibri" w:hAnsi="Times New Roman" w:cs="Times New Roman"/>
          <w:sz w:val="17"/>
          <w:szCs w:val="17"/>
        </w:rPr>
      </w:pPr>
    </w:p>
    <w:p w:rsidR="00DA59EA" w:rsidRPr="00DA59EA" w:rsidRDefault="00DA59EA" w:rsidP="00DA59EA">
      <w:pPr>
        <w:spacing w:after="0" w:line="276" w:lineRule="auto"/>
        <w:jc w:val="both"/>
        <w:rPr>
          <w:rFonts w:ascii="Times New Roman" w:eastAsia="Times New Roman" w:hAnsi="Times New Roman" w:cs="Times New Roman"/>
          <w:sz w:val="17"/>
          <w:szCs w:val="17"/>
          <w:lang w:eastAsia="ar-SA"/>
        </w:rPr>
      </w:pPr>
      <w:r w:rsidRPr="00DA59EA">
        <w:rPr>
          <w:rFonts w:ascii="Times New Roman" w:eastAsia="Calibri" w:hAnsi="Times New Roman" w:cs="Times New Roman"/>
          <w:sz w:val="17"/>
          <w:szCs w:val="17"/>
        </w:rPr>
        <w:t>М.П.</w:t>
      </w:r>
    </w:p>
    <w:p w:rsidR="00DA59EA" w:rsidRPr="00DA59EA" w:rsidRDefault="00DA59EA" w:rsidP="00DA59EA">
      <w:pPr>
        <w:suppressAutoHyphens/>
        <w:spacing w:after="0" w:line="240" w:lineRule="auto"/>
        <w:ind w:firstLine="709"/>
        <w:jc w:val="right"/>
        <w:rPr>
          <w:rFonts w:ascii="Times New Roman" w:eastAsia="Times New Roman" w:hAnsi="Times New Roman" w:cs="Times New Roman"/>
          <w:sz w:val="20"/>
          <w:szCs w:val="20"/>
          <w:lang w:eastAsia="ar-SA"/>
        </w:rPr>
      </w:pPr>
      <w:r w:rsidRPr="00DA59EA">
        <w:rPr>
          <w:rFonts w:ascii="Times New Roman" w:eastAsia="Times New Roman" w:hAnsi="Times New Roman" w:cs="Times New Roman"/>
          <w:sz w:val="20"/>
          <w:szCs w:val="20"/>
          <w:lang w:eastAsia="ar-SA"/>
        </w:rPr>
        <w:lastRenderedPageBreak/>
        <w:t>Приложение к Заявке на получение поручительства</w:t>
      </w:r>
    </w:p>
    <w:p w:rsidR="00DA59EA" w:rsidRPr="00DA59EA" w:rsidRDefault="00DA59EA" w:rsidP="00DA59E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p>
    <w:p w:rsidR="00DA59EA" w:rsidRPr="00DA59EA" w:rsidRDefault="00DA59EA" w:rsidP="00DA59EA">
      <w:pPr>
        <w:widowControl w:val="0"/>
        <w:suppressAutoHyphens/>
        <w:snapToGrid w:val="0"/>
        <w:spacing w:after="0" w:line="240" w:lineRule="auto"/>
        <w:jc w:val="center"/>
        <w:rPr>
          <w:rFonts w:ascii="Times New Roman" w:eastAsia="Times New Roman" w:hAnsi="Times New Roman" w:cs="Times New Roman"/>
          <w:b/>
          <w:bCs/>
          <w:sz w:val="20"/>
          <w:szCs w:val="20"/>
          <w:lang w:eastAsia="zh-CN"/>
        </w:rPr>
      </w:pPr>
      <w:r w:rsidRPr="00DA59EA">
        <w:rPr>
          <w:rFonts w:ascii="Times New Roman" w:eastAsia="Times New Roman" w:hAnsi="Times New Roman" w:cs="Times New Roman"/>
          <w:b/>
          <w:bCs/>
          <w:sz w:val="20"/>
          <w:szCs w:val="20"/>
          <w:lang w:eastAsia="zh-CN"/>
        </w:rPr>
        <w:t>СВЕДЕНИЯ О БЕНЕФИЦИАРНОМ ВЛАДЕЛЬЦЕ</w:t>
      </w:r>
    </w:p>
    <w:tbl>
      <w:tblPr>
        <w:tblW w:w="10632"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839"/>
        <w:gridCol w:w="990"/>
        <w:gridCol w:w="153"/>
        <w:gridCol w:w="556"/>
        <w:gridCol w:w="245"/>
        <w:gridCol w:w="321"/>
        <w:gridCol w:w="45"/>
        <w:gridCol w:w="59"/>
        <w:gridCol w:w="305"/>
        <w:gridCol w:w="111"/>
        <w:gridCol w:w="9"/>
        <w:gridCol w:w="39"/>
        <w:gridCol w:w="206"/>
        <w:gridCol w:w="181"/>
        <w:gridCol w:w="52"/>
        <w:gridCol w:w="134"/>
        <w:gridCol w:w="239"/>
        <w:gridCol w:w="116"/>
        <w:gridCol w:w="10"/>
        <w:gridCol w:w="347"/>
        <w:gridCol w:w="116"/>
        <w:gridCol w:w="37"/>
        <w:gridCol w:w="215"/>
        <w:gridCol w:w="57"/>
        <w:gridCol w:w="122"/>
        <w:gridCol w:w="92"/>
        <w:gridCol w:w="47"/>
        <w:gridCol w:w="272"/>
        <w:gridCol w:w="119"/>
        <w:gridCol w:w="567"/>
        <w:gridCol w:w="212"/>
        <w:gridCol w:w="109"/>
        <w:gridCol w:w="33"/>
        <w:gridCol w:w="369"/>
        <w:gridCol w:w="474"/>
        <w:gridCol w:w="296"/>
        <w:gridCol w:w="549"/>
      </w:tblGrid>
      <w:tr w:rsidR="00DA59EA" w:rsidRPr="00DA59EA" w:rsidTr="00DA59EA">
        <w:trPr>
          <w:cantSplit/>
        </w:trPr>
        <w:tc>
          <w:tcPr>
            <w:tcW w:w="989" w:type="dxa"/>
            <w:tcBorders>
              <w:top w:val="single" w:sz="12" w:space="0" w:color="auto"/>
              <w:left w:val="single" w:sz="12" w:space="0" w:color="auto"/>
              <w:bottom w:val="single" w:sz="12" w:space="0" w:color="auto"/>
              <w:right w:val="single" w:sz="6"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c>
          <w:tcPr>
            <w:tcW w:w="4104" w:type="dxa"/>
            <w:gridSpan w:val="6"/>
            <w:tcBorders>
              <w:top w:val="single" w:sz="12" w:space="0" w:color="auto"/>
              <w:left w:val="single" w:sz="6"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Наименование клиента</w:t>
            </w:r>
          </w:p>
        </w:tc>
        <w:tc>
          <w:tcPr>
            <w:tcW w:w="5539" w:type="dxa"/>
            <w:gridSpan w:val="31"/>
            <w:tcBorders>
              <w:top w:val="single" w:sz="12" w:space="0" w:color="auto"/>
              <w:left w:val="single" w:sz="6"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
        </w:tc>
      </w:tr>
      <w:tr w:rsidR="00DA59EA" w:rsidRPr="00DA59EA" w:rsidTr="00DA59EA">
        <w:trPr>
          <w:cantSplit/>
          <w:trHeight w:val="817"/>
        </w:trPr>
        <w:tc>
          <w:tcPr>
            <w:tcW w:w="989" w:type="dxa"/>
            <w:tcBorders>
              <w:top w:val="single" w:sz="12" w:space="0" w:color="auto"/>
              <w:left w:val="single" w:sz="12" w:space="0" w:color="auto"/>
              <w:bottom w:val="single" w:sz="12" w:space="0" w:color="auto"/>
              <w:right w:val="single" w:sz="6"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1.</w:t>
            </w:r>
          </w:p>
        </w:tc>
        <w:tc>
          <w:tcPr>
            <w:tcW w:w="9643" w:type="dxa"/>
            <w:gridSpan w:val="37"/>
            <w:tcBorders>
              <w:top w:val="single" w:sz="12" w:space="0" w:color="auto"/>
              <w:left w:val="single" w:sz="6"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Данные </w:t>
            </w:r>
            <w:proofErr w:type="spellStart"/>
            <w:r w:rsidRPr="00DA59EA">
              <w:rPr>
                <w:rFonts w:ascii="Times New Roman" w:eastAsia="Times New Roman" w:hAnsi="Times New Roman" w:cs="Times New Roman"/>
                <w:b/>
                <w:bCs/>
                <w:color w:val="00000A"/>
                <w:kern w:val="1"/>
                <w:sz w:val="16"/>
                <w:szCs w:val="16"/>
                <w:lang w:eastAsia="ru-RU"/>
              </w:rPr>
              <w:t>бенефициарного</w:t>
            </w:r>
            <w:proofErr w:type="spellEnd"/>
            <w:r w:rsidRPr="00DA59EA">
              <w:rPr>
                <w:rFonts w:ascii="Times New Roman" w:eastAsia="Times New Roman" w:hAnsi="Times New Roman" w:cs="Times New Roman"/>
                <w:b/>
                <w:bCs/>
                <w:color w:val="00000A"/>
                <w:kern w:val="1"/>
                <w:sz w:val="16"/>
                <w:szCs w:val="16"/>
                <w:lang w:eastAsia="ru-RU"/>
              </w:rPr>
              <w:t xml:space="preserve"> владельца</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proofErr w:type="spellStart"/>
            <w:r w:rsidRPr="00DA59EA">
              <w:rPr>
                <w:rFonts w:ascii="Times New Roman" w:eastAsia="Times New Roman" w:hAnsi="Times New Roman" w:cs="Times New Roman"/>
                <w:b/>
                <w:bCs/>
                <w:color w:val="00000A"/>
                <w:kern w:val="1"/>
                <w:sz w:val="16"/>
                <w:szCs w:val="16"/>
                <w:lang w:eastAsia="ru-RU"/>
              </w:rPr>
              <w:t>Бенефициарный</w:t>
            </w:r>
            <w:proofErr w:type="spellEnd"/>
            <w:r w:rsidRPr="00DA59EA">
              <w:rPr>
                <w:rFonts w:ascii="Times New Roman" w:eastAsia="Times New Roman" w:hAnsi="Times New Roman" w:cs="Times New Roman"/>
                <w:b/>
                <w:bCs/>
                <w:color w:val="00000A"/>
                <w:kern w:val="1"/>
                <w:sz w:val="16"/>
                <w:szCs w:val="16"/>
                <w:lang w:eastAsia="ru-RU"/>
              </w:rPr>
              <w:t xml:space="preserve"> владелец – физическое лицо, </w:t>
            </w:r>
            <w:proofErr w:type="gramStart"/>
            <w:r w:rsidRPr="00DA59EA">
              <w:rPr>
                <w:rFonts w:ascii="Times New Roman" w:eastAsia="Times New Roman" w:hAnsi="Times New Roman" w:cs="Times New Roman"/>
                <w:b/>
                <w:bCs/>
                <w:color w:val="00000A"/>
                <w:kern w:val="1"/>
                <w:sz w:val="16"/>
                <w:szCs w:val="16"/>
                <w:lang w:eastAsia="ru-RU"/>
              </w:rPr>
              <w:t>которое</w:t>
            </w:r>
            <w:proofErr w:type="gramEnd"/>
            <w:r w:rsidRPr="00DA59EA">
              <w:rPr>
                <w:rFonts w:ascii="Times New Roman" w:eastAsia="Times New Roman" w:hAnsi="Times New Roman" w:cs="Times New Roman"/>
                <w:b/>
                <w:bCs/>
                <w:color w:val="00000A"/>
                <w:kern w:val="1"/>
                <w:sz w:val="16"/>
                <w:szCs w:val="16"/>
                <w:lang w:eastAsia="ru-RU"/>
              </w:rPr>
              <w:t xml:space="preserve"> в конечном счете прямо или косвенно (через третьих лиц) владеет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(имеет преобладающее участие более 25% в капитале) </w:t>
            </w:r>
            <w:proofErr w:type="gramStart"/>
            <w:r w:rsidRPr="00DA59EA">
              <w:rPr>
                <w:rFonts w:ascii="Times New Roman" w:eastAsia="Times New Roman" w:hAnsi="Times New Roman" w:cs="Times New Roman"/>
                <w:b/>
                <w:bCs/>
                <w:color w:val="00000A"/>
                <w:kern w:val="1"/>
                <w:sz w:val="16"/>
                <w:szCs w:val="16"/>
                <w:lang w:eastAsia="ru-RU"/>
              </w:rPr>
              <w:t>клиентом-юридическим</w:t>
            </w:r>
            <w:proofErr w:type="gramEnd"/>
            <w:r w:rsidRPr="00DA59EA">
              <w:rPr>
                <w:rFonts w:ascii="Times New Roman" w:eastAsia="Times New Roman" w:hAnsi="Times New Roman" w:cs="Times New Roman"/>
                <w:b/>
                <w:bCs/>
                <w:color w:val="00000A"/>
                <w:kern w:val="1"/>
                <w:sz w:val="16"/>
                <w:szCs w:val="16"/>
                <w:lang w:eastAsia="ru-RU"/>
              </w:rPr>
              <w:t xml:space="preserve"> лицом, либо имеет возможность контролировать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действия клиента.</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color w:val="00000A"/>
                <w:kern w:val="1"/>
                <w:sz w:val="16"/>
                <w:szCs w:val="16"/>
                <w:vertAlign w:val="superscript"/>
                <w:lang w:eastAsia="ru-RU"/>
              </w:rPr>
              <w:t>В случае</w:t>
            </w:r>
            <w:proofErr w:type="gramStart"/>
            <w:r w:rsidRPr="00DA59EA">
              <w:rPr>
                <w:rFonts w:ascii="Times New Roman" w:eastAsia="Times New Roman" w:hAnsi="Times New Roman" w:cs="Times New Roman"/>
                <w:color w:val="00000A"/>
                <w:kern w:val="1"/>
                <w:sz w:val="16"/>
                <w:szCs w:val="16"/>
                <w:vertAlign w:val="superscript"/>
                <w:lang w:eastAsia="ru-RU"/>
              </w:rPr>
              <w:t>,</w:t>
            </w:r>
            <w:proofErr w:type="gramEnd"/>
            <w:r w:rsidRPr="00DA59EA">
              <w:rPr>
                <w:rFonts w:ascii="Times New Roman" w:eastAsia="Times New Roman" w:hAnsi="Times New Roman" w:cs="Times New Roman"/>
                <w:color w:val="00000A"/>
                <w:kern w:val="1"/>
                <w:sz w:val="16"/>
                <w:szCs w:val="16"/>
                <w:vertAlign w:val="superscript"/>
                <w:lang w:eastAsia="ru-RU"/>
              </w:rPr>
              <w:t xml:space="preserve"> если </w:t>
            </w:r>
            <w:proofErr w:type="spellStart"/>
            <w:r w:rsidRPr="00DA59EA">
              <w:rPr>
                <w:rFonts w:ascii="Times New Roman" w:eastAsia="Times New Roman" w:hAnsi="Times New Roman" w:cs="Times New Roman"/>
                <w:color w:val="00000A"/>
                <w:kern w:val="1"/>
                <w:sz w:val="16"/>
                <w:szCs w:val="16"/>
                <w:vertAlign w:val="superscript"/>
                <w:lang w:eastAsia="ru-RU"/>
              </w:rPr>
              <w:t>бенефициарный</w:t>
            </w:r>
            <w:proofErr w:type="spellEnd"/>
            <w:r w:rsidRPr="00DA59EA">
              <w:rPr>
                <w:rFonts w:ascii="Times New Roman" w:eastAsia="Times New Roman" w:hAnsi="Times New Roman" w:cs="Times New Roman"/>
                <w:color w:val="00000A"/>
                <w:kern w:val="1"/>
                <w:sz w:val="16"/>
                <w:szCs w:val="16"/>
                <w:vertAlign w:val="superscript"/>
                <w:lang w:eastAsia="ru-RU"/>
              </w:rPr>
              <w:t xml:space="preserve"> владелец не выявлен, </w:t>
            </w:r>
            <w:proofErr w:type="spellStart"/>
            <w:r w:rsidRPr="00DA59EA">
              <w:rPr>
                <w:rFonts w:ascii="Times New Roman" w:eastAsia="Times New Roman" w:hAnsi="Times New Roman" w:cs="Times New Roman"/>
                <w:color w:val="00000A"/>
                <w:kern w:val="1"/>
                <w:sz w:val="16"/>
                <w:szCs w:val="16"/>
                <w:vertAlign w:val="superscript"/>
                <w:lang w:eastAsia="ru-RU"/>
              </w:rPr>
              <w:t>бенефициарным</w:t>
            </w:r>
            <w:proofErr w:type="spellEnd"/>
            <w:r w:rsidRPr="00DA59EA">
              <w:rPr>
                <w:rFonts w:ascii="Times New Roman" w:eastAsia="Times New Roman" w:hAnsi="Times New Roman" w:cs="Times New Roman"/>
                <w:color w:val="00000A"/>
                <w:kern w:val="1"/>
                <w:sz w:val="16"/>
                <w:szCs w:val="16"/>
                <w:vertAlign w:val="superscript"/>
                <w:lang w:eastAsia="ru-RU"/>
              </w:rPr>
              <w:t xml:space="preserve"> владельцем может быть признан единоличный исполнительный орган клиента.</w:t>
            </w:r>
          </w:p>
        </w:tc>
      </w:tr>
      <w:tr w:rsidR="00DA59EA" w:rsidRPr="00DA59EA" w:rsidTr="00DA59EA">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1.1</w:t>
            </w:r>
          </w:p>
        </w:tc>
        <w:tc>
          <w:tcPr>
            <w:tcW w:w="4104" w:type="dxa"/>
            <w:gridSpan w:val="6"/>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Фамилия</w:t>
            </w:r>
          </w:p>
        </w:tc>
        <w:tc>
          <w:tcPr>
            <w:tcW w:w="5539" w:type="dxa"/>
            <w:gridSpan w:val="31"/>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1.2</w:t>
            </w:r>
          </w:p>
        </w:tc>
        <w:tc>
          <w:tcPr>
            <w:tcW w:w="4104" w:type="dxa"/>
            <w:gridSpan w:val="6"/>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Имя</w:t>
            </w:r>
          </w:p>
        </w:tc>
        <w:tc>
          <w:tcPr>
            <w:tcW w:w="5539" w:type="dxa"/>
            <w:gridSpan w:val="31"/>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1.3</w:t>
            </w:r>
          </w:p>
        </w:tc>
        <w:tc>
          <w:tcPr>
            <w:tcW w:w="4104" w:type="dxa"/>
            <w:gridSpan w:val="6"/>
            <w:tcBorders>
              <w:top w:val="single" w:sz="4" w:space="0" w:color="auto"/>
              <w:left w:val="single" w:sz="4"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Отчество (при наличии)</w:t>
            </w:r>
          </w:p>
        </w:tc>
        <w:tc>
          <w:tcPr>
            <w:tcW w:w="5539" w:type="dxa"/>
            <w:gridSpan w:val="31"/>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1.4</w:t>
            </w:r>
          </w:p>
        </w:tc>
        <w:tc>
          <w:tcPr>
            <w:tcW w:w="4104" w:type="dxa"/>
            <w:gridSpan w:val="6"/>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ИНН (при наличии)</w:t>
            </w:r>
          </w:p>
        </w:tc>
        <w:tc>
          <w:tcPr>
            <w:tcW w:w="520"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7" w:type="dxa"/>
            <w:gridSpan w:val="5"/>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9"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10"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86"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38"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67" w:type="dxa"/>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723"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4" w:type="dxa"/>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96" w:type="dxa"/>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549" w:type="dxa"/>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1.5</w:t>
            </w:r>
          </w:p>
        </w:tc>
        <w:tc>
          <w:tcPr>
            <w:tcW w:w="4104" w:type="dxa"/>
            <w:gridSpan w:val="6"/>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рождения</w:t>
            </w:r>
          </w:p>
        </w:tc>
        <w:tc>
          <w:tcPr>
            <w:tcW w:w="5539" w:type="dxa"/>
            <w:gridSpan w:val="31"/>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1.6</w:t>
            </w:r>
          </w:p>
        </w:tc>
        <w:tc>
          <w:tcPr>
            <w:tcW w:w="4104" w:type="dxa"/>
            <w:gridSpan w:val="6"/>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Место рождения</w:t>
            </w:r>
          </w:p>
        </w:tc>
        <w:tc>
          <w:tcPr>
            <w:tcW w:w="5539" w:type="dxa"/>
            <w:gridSpan w:val="31"/>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1.7</w:t>
            </w:r>
          </w:p>
        </w:tc>
        <w:tc>
          <w:tcPr>
            <w:tcW w:w="4104" w:type="dxa"/>
            <w:gridSpan w:val="6"/>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Страховой номер индивидуального лицевого счёта (СНИЛС) застрахованного лица в системе обязательного пенсионного обеспечения (при наличии)</w:t>
            </w:r>
          </w:p>
        </w:tc>
        <w:tc>
          <w:tcPr>
            <w:tcW w:w="5539" w:type="dxa"/>
            <w:gridSpan w:val="31"/>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83"/>
              <w:rPr>
                <w:rFonts w:ascii="Times New Roman" w:eastAsia="Times New Roman" w:hAnsi="Times New Roman" w:cs="Times New Roman"/>
                <w:color w:val="00000A"/>
                <w:kern w:val="1"/>
                <w:sz w:val="16"/>
                <w:szCs w:val="16"/>
                <w:lang w:eastAsia="ru-RU"/>
              </w:rPr>
            </w:pPr>
          </w:p>
        </w:tc>
      </w:tr>
      <w:tr w:rsidR="00DA59EA" w:rsidRPr="00DA59EA" w:rsidTr="00DA59EA">
        <w:trPr>
          <w:cantSplit/>
          <w:trHeight w:val="508"/>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2.</w:t>
            </w:r>
            <w:r w:rsidRPr="00DA59EA">
              <w:rPr>
                <w:rFonts w:ascii="Times New Roman" w:eastAsia="Times New Roman" w:hAnsi="Times New Roman" w:cs="Times New Roman"/>
                <w:b/>
                <w:bCs/>
                <w:color w:val="00000A"/>
                <w:kern w:val="1"/>
                <w:sz w:val="16"/>
                <w:szCs w:val="16"/>
                <w:lang w:eastAsia="ru-RU"/>
              </w:rPr>
              <w:t>Нужное</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 отметить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знаком V</w:t>
            </w:r>
          </w:p>
        </w:tc>
        <w:tc>
          <w:tcPr>
            <w:tcW w:w="2982" w:type="dxa"/>
            <w:gridSpan w:val="3"/>
            <w:tcBorders>
              <w:top w:val="single" w:sz="12" w:space="0" w:color="auto"/>
              <w:left w:val="single" w:sz="4" w:space="0" w:color="auto"/>
              <w:bottom w:val="single" w:sz="12" w:space="0" w:color="auto"/>
              <w:right w:val="nil"/>
            </w:tcBorders>
          </w:tcPr>
          <w:p w:rsidR="00DA59EA" w:rsidRPr="00DA59EA" w:rsidRDefault="00DA59EA" w:rsidP="00DA59EA">
            <w:pPr>
              <w:keepNext/>
              <w:tabs>
                <w:tab w:val="num" w:pos="0"/>
              </w:tabs>
              <w:suppressAutoHyphens/>
              <w:spacing w:after="0" w:line="240" w:lineRule="auto"/>
              <w:ind w:left="1584" w:hanging="1584"/>
              <w:jc w:val="center"/>
              <w:outlineLvl w:val="8"/>
              <w:rPr>
                <w:rFonts w:ascii="Times New Roman" w:eastAsia="Times New Roman" w:hAnsi="Times New Roman" w:cs="Times New Roman"/>
                <w:b/>
                <w:i/>
                <w:sz w:val="16"/>
                <w:szCs w:val="16"/>
                <w:lang w:eastAsia="zh-CN"/>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4EB4F095" wp14:editId="0E7E6B02">
                      <wp:simplePos x="0" y="0"/>
                      <wp:positionH relativeFrom="column">
                        <wp:posOffset>598170</wp:posOffset>
                      </wp:positionH>
                      <wp:positionV relativeFrom="paragraph">
                        <wp:posOffset>127000</wp:posOffset>
                      </wp:positionV>
                      <wp:extent cx="274320" cy="182880"/>
                      <wp:effectExtent l="0" t="0" r="11430" b="266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7.1pt;margin-top:10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"/>
                  </w:pict>
                </mc:Fallback>
              </mc:AlternateContent>
            </w:r>
            <w:r w:rsidRPr="00DA59EA">
              <w:rPr>
                <w:rFonts w:ascii="Times New Roman" w:eastAsia="Times New Roman" w:hAnsi="Times New Roman" w:cs="Times New Roman"/>
                <w:b/>
                <w:i/>
                <w:sz w:val="16"/>
                <w:szCs w:val="16"/>
                <w:lang w:eastAsia="zh-CN"/>
              </w:rPr>
              <w:t>Гражданин Российской Федерации</w:t>
            </w:r>
          </w:p>
        </w:tc>
        <w:tc>
          <w:tcPr>
            <w:tcW w:w="3661" w:type="dxa"/>
            <w:gridSpan w:val="24"/>
            <w:tcBorders>
              <w:top w:val="single" w:sz="12" w:space="0" w:color="auto"/>
              <w:left w:val="nil"/>
              <w:bottom w:val="single" w:sz="12" w:space="0" w:color="auto"/>
              <w:right w:val="nil"/>
            </w:tcBorders>
          </w:tcPr>
          <w:p w:rsidR="00DA59EA" w:rsidRPr="00DA59EA" w:rsidRDefault="00DA59EA" w:rsidP="00DA59E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Иностранный гражданин</w:t>
            </w:r>
          </w:p>
          <w:p w:rsidR="00DA59EA" w:rsidRPr="00DA59EA" w:rsidRDefault="00DA59EA" w:rsidP="00DA59EA">
            <w:pPr>
              <w:tabs>
                <w:tab w:val="left" w:pos="708"/>
              </w:tabs>
              <w:suppressAutoHyphens/>
              <w:autoSpaceDE w:val="0"/>
              <w:autoSpaceDN w:val="0"/>
              <w:spacing w:after="0" w:line="240" w:lineRule="auto"/>
              <w:ind w:right="163"/>
              <w:jc w:val="center"/>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14:anchorId="22DBEE44" wp14:editId="6A506591">
                      <wp:simplePos x="0" y="0"/>
                      <wp:positionH relativeFrom="column">
                        <wp:posOffset>674370</wp:posOffset>
                      </wp:positionH>
                      <wp:positionV relativeFrom="paragraph">
                        <wp:posOffset>10160</wp:posOffset>
                      </wp:positionV>
                      <wp:extent cx="274320" cy="182880"/>
                      <wp:effectExtent l="0" t="0" r="11430" b="266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3.1pt;margin-top:.8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"/>
                  </w:pict>
                </mc:Fallback>
              </mc:AlternateContent>
            </w:r>
          </w:p>
          <w:p w:rsidR="00DA59EA" w:rsidRPr="00DA59EA" w:rsidRDefault="00DA59EA" w:rsidP="00DA59EA">
            <w:pPr>
              <w:tabs>
                <w:tab w:val="left" w:pos="708"/>
              </w:tabs>
              <w:suppressAutoHyphens/>
              <w:autoSpaceDE w:val="0"/>
              <w:autoSpaceDN w:val="0"/>
              <w:spacing w:after="0" w:line="240" w:lineRule="auto"/>
              <w:ind w:right="163"/>
              <w:rPr>
                <w:rFonts w:ascii="Times New Roman" w:eastAsia="Times New Roman" w:hAnsi="Times New Roman" w:cs="Times New Roman"/>
                <w:color w:val="00000A"/>
                <w:kern w:val="1"/>
                <w:sz w:val="16"/>
                <w:szCs w:val="16"/>
                <w:lang w:eastAsia="ru-RU"/>
              </w:rPr>
            </w:pPr>
          </w:p>
        </w:tc>
        <w:tc>
          <w:tcPr>
            <w:tcW w:w="2451" w:type="dxa"/>
            <w:gridSpan w:val="9"/>
            <w:tcBorders>
              <w:top w:val="single" w:sz="12" w:space="0" w:color="auto"/>
              <w:left w:val="nil"/>
              <w:bottom w:val="single" w:sz="12" w:space="0" w:color="auto"/>
              <w:right w:val="nil"/>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Лицо без гражданства</w:t>
            </w:r>
          </w:p>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1312" behindDoc="0" locked="0" layoutInCell="1" allowOverlap="1" wp14:anchorId="295554BA" wp14:editId="49A0305F">
                      <wp:simplePos x="0" y="0"/>
                      <wp:positionH relativeFrom="column">
                        <wp:posOffset>714375</wp:posOffset>
                      </wp:positionH>
                      <wp:positionV relativeFrom="paragraph">
                        <wp:posOffset>10160</wp:posOffset>
                      </wp:positionV>
                      <wp:extent cx="2743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25pt;margin-top:.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"/>
                  </w:pict>
                </mc:Fallback>
              </mc:AlternateContent>
            </w:r>
          </w:p>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p>
        </w:tc>
        <w:tc>
          <w:tcPr>
            <w:tcW w:w="549" w:type="dxa"/>
            <w:tcBorders>
              <w:top w:val="single" w:sz="12" w:space="0" w:color="auto"/>
              <w:left w:val="nil"/>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8"/>
                <w:szCs w:val="18"/>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3.</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Документ, удостоверяющий личность гражданина Российской Федерации </w:t>
            </w:r>
          </w:p>
        </w:tc>
      </w:tr>
      <w:tr w:rsidR="00DA59EA" w:rsidRPr="00DA59EA" w:rsidTr="00DA59EA">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3.1</w:t>
            </w:r>
          </w:p>
        </w:tc>
        <w:tc>
          <w:tcPr>
            <w:tcW w:w="3538" w:type="dxa"/>
            <w:gridSpan w:val="4"/>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33"/>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Вид документа, удостоверяющего личность</w:t>
            </w:r>
          </w:p>
        </w:tc>
        <w:tc>
          <w:tcPr>
            <w:tcW w:w="6105" w:type="dxa"/>
            <w:gridSpan w:val="33"/>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3.2   </w:t>
            </w:r>
          </w:p>
        </w:tc>
        <w:tc>
          <w:tcPr>
            <w:tcW w:w="1839" w:type="dxa"/>
            <w:tcBorders>
              <w:top w:val="single" w:sz="4" w:space="0" w:color="auto"/>
              <w:left w:val="single" w:sz="8"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Серия</w:t>
            </w:r>
          </w:p>
        </w:tc>
        <w:tc>
          <w:tcPr>
            <w:tcW w:w="1699" w:type="dxa"/>
            <w:gridSpan w:val="3"/>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134" w:type="dxa"/>
            <w:gridSpan w:val="8"/>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3.3 Номер</w:t>
            </w:r>
          </w:p>
        </w:tc>
        <w:tc>
          <w:tcPr>
            <w:tcW w:w="1832" w:type="dxa"/>
            <w:gridSpan w:val="13"/>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418" w:type="dxa"/>
            <w:gridSpan w:val="7"/>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3.4 Дата выдачи</w:t>
            </w:r>
          </w:p>
        </w:tc>
        <w:tc>
          <w:tcPr>
            <w:tcW w:w="1721" w:type="dxa"/>
            <w:gridSpan w:val="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Height w:val="176"/>
        </w:trPr>
        <w:tc>
          <w:tcPr>
            <w:tcW w:w="989" w:type="dxa"/>
            <w:tcBorders>
              <w:top w:val="single" w:sz="4"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3.5</w:t>
            </w:r>
          </w:p>
        </w:tc>
        <w:tc>
          <w:tcPr>
            <w:tcW w:w="1839" w:type="dxa"/>
            <w:tcBorders>
              <w:top w:val="single" w:sz="4" w:space="0" w:color="auto"/>
              <w:left w:val="single" w:sz="4" w:space="0" w:color="auto"/>
              <w:bottom w:val="single" w:sz="4" w:space="0" w:color="auto"/>
              <w:right w:val="single" w:sz="4" w:space="0" w:color="auto"/>
            </w:tcBorders>
          </w:tcPr>
          <w:p w:rsidR="00DA59EA" w:rsidRPr="00DA59EA" w:rsidRDefault="00DA59EA" w:rsidP="00DA59EA">
            <w:pPr>
              <w:keepNext/>
              <w:suppressAutoHyphens/>
              <w:spacing w:after="0" w:line="240" w:lineRule="auto"/>
              <w:jc w:val="center"/>
              <w:outlineLvl w:val="0"/>
              <w:rPr>
                <w:rFonts w:ascii="Times New Roman" w:eastAsia="Times New Roman" w:hAnsi="Times New Roman" w:cs="Times New Roman"/>
                <w:bCs/>
                <w:iCs/>
                <w:kern w:val="1"/>
                <w:sz w:val="16"/>
                <w:szCs w:val="16"/>
                <w:lang w:eastAsia="zh-CN"/>
              </w:rPr>
            </w:pPr>
            <w:r w:rsidRPr="00DA59EA">
              <w:rPr>
                <w:rFonts w:ascii="Times New Roman" w:eastAsia="Times New Roman" w:hAnsi="Times New Roman" w:cs="Times New Roman"/>
                <w:bCs/>
                <w:iCs/>
                <w:kern w:val="1"/>
                <w:sz w:val="16"/>
                <w:szCs w:val="16"/>
                <w:lang w:eastAsia="zh-CN"/>
              </w:rPr>
              <w:t>Наименование органа, выдавшего документ</w:t>
            </w:r>
          </w:p>
        </w:tc>
        <w:tc>
          <w:tcPr>
            <w:tcW w:w="7804" w:type="dxa"/>
            <w:gridSpan w:val="36"/>
            <w:tcBorders>
              <w:top w:val="single" w:sz="4" w:space="0" w:color="auto"/>
              <w:left w:val="single" w:sz="4" w:space="0" w:color="auto"/>
              <w:bottom w:val="single" w:sz="4" w:space="0" w:color="auto"/>
              <w:right w:val="single" w:sz="12" w:space="0" w:color="auto"/>
            </w:tcBorders>
          </w:tcPr>
          <w:p w:rsidR="00DA59EA" w:rsidRPr="00DA59EA" w:rsidRDefault="00DA59EA" w:rsidP="00DA59EA">
            <w:pPr>
              <w:keepNext/>
              <w:tabs>
                <w:tab w:val="num" w:pos="0"/>
              </w:tabs>
              <w:suppressAutoHyphens/>
              <w:spacing w:before="240" w:after="60" w:line="240" w:lineRule="auto"/>
              <w:ind w:left="432" w:hanging="432"/>
              <w:outlineLvl w:val="0"/>
              <w:rPr>
                <w:rFonts w:ascii="Times New Roman" w:eastAsia="Times New Roman" w:hAnsi="Times New Roman" w:cs="Times New Roman"/>
                <w:bCs/>
                <w:i/>
                <w:iCs/>
                <w:kern w:val="1"/>
                <w:sz w:val="2"/>
                <w:szCs w:val="2"/>
                <w:lang w:eastAsia="zh-CN"/>
              </w:rPr>
            </w:pPr>
          </w:p>
        </w:tc>
      </w:tr>
      <w:tr w:rsidR="00DA59EA" w:rsidRPr="00DA59EA" w:rsidTr="00DA59EA">
        <w:trPr>
          <w:cantSplit/>
          <w:trHeight w:val="82"/>
        </w:trPr>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before="100" w:beforeAutospacing="1" w:after="100" w:afterAutospacing="1"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3.6</w:t>
            </w:r>
          </w:p>
        </w:tc>
        <w:tc>
          <w:tcPr>
            <w:tcW w:w="3783" w:type="dxa"/>
            <w:gridSpan w:val="5"/>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outlineLvl w:val="0"/>
              <w:rPr>
                <w:rFonts w:ascii="Times New Roman" w:eastAsia="Times New Roman" w:hAnsi="Times New Roman" w:cs="Times New Roman"/>
                <w:bCs/>
                <w:iCs/>
                <w:kern w:val="1"/>
                <w:sz w:val="16"/>
                <w:szCs w:val="16"/>
                <w:lang w:eastAsia="zh-CN"/>
              </w:rPr>
            </w:pPr>
            <w:r w:rsidRPr="00DA59EA">
              <w:rPr>
                <w:rFonts w:ascii="Times New Roman" w:eastAsia="Times New Roman" w:hAnsi="Times New Roman" w:cs="Times New Roman"/>
                <w:bCs/>
                <w:iCs/>
                <w:kern w:val="1"/>
                <w:sz w:val="16"/>
                <w:szCs w:val="16"/>
                <w:lang w:eastAsia="zh-CN"/>
              </w:rPr>
              <w:t>Код подразделения (при наличии)</w:t>
            </w:r>
          </w:p>
        </w:tc>
        <w:tc>
          <w:tcPr>
            <w:tcW w:w="366" w:type="dxa"/>
            <w:gridSpan w:val="2"/>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4" w:type="dxa"/>
            <w:gridSpan w:val="2"/>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7"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5"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47" w:type="dxa"/>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68"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c>
          <w:tcPr>
            <w:tcW w:w="3318" w:type="dxa"/>
            <w:gridSpan w:val="14"/>
            <w:tcBorders>
              <w:top w:val="single" w:sz="4" w:space="0" w:color="auto"/>
              <w:left w:val="single" w:sz="4" w:space="0" w:color="auto"/>
              <w:bottom w:val="single" w:sz="12" w:space="0" w:color="auto"/>
              <w:right w:val="single" w:sz="12" w:space="0" w:color="auto"/>
            </w:tcBorders>
          </w:tcPr>
          <w:p w:rsidR="00DA59EA" w:rsidRPr="00DA59EA" w:rsidRDefault="00DA59EA" w:rsidP="00DA59EA">
            <w:pPr>
              <w:keepNext/>
              <w:tabs>
                <w:tab w:val="num" w:pos="0"/>
              </w:tabs>
              <w:suppressAutoHyphens/>
              <w:spacing w:before="100" w:beforeAutospacing="1" w:after="100" w:afterAutospacing="1" w:line="240" w:lineRule="auto"/>
              <w:ind w:left="432" w:hanging="432"/>
              <w:outlineLvl w:val="0"/>
              <w:rPr>
                <w:rFonts w:ascii="Times New Roman" w:eastAsia="Times New Roman" w:hAnsi="Times New Roman" w:cs="Times New Roman"/>
                <w:b/>
                <w:kern w:val="1"/>
                <w:sz w:val="16"/>
                <w:szCs w:val="16"/>
                <w:lang w:eastAsia="zh-CN"/>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  4.</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A59EA">
              <w:rPr>
                <w:rFonts w:ascii="Times New Roman" w:eastAsia="Times New Roman" w:hAnsi="Times New Roman" w:cs="Times New Roman"/>
                <w:bCs/>
                <w:iCs/>
                <w:sz w:val="16"/>
                <w:szCs w:val="16"/>
                <w:lang w:eastAsia="zh-CN"/>
              </w:rPr>
              <w:t>Документ, удостоверяющий личность иностранного гражданина или лица без гражданства</w:t>
            </w:r>
          </w:p>
        </w:tc>
      </w:tr>
      <w:tr w:rsidR="00DA59EA" w:rsidRPr="00DA59EA" w:rsidTr="00DA59EA">
        <w:trPr>
          <w:cantSplit/>
        </w:trPr>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4.1</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Вид документа</w:t>
            </w:r>
          </w:p>
        </w:tc>
        <w:tc>
          <w:tcPr>
            <w:tcW w:w="6814" w:type="dxa"/>
            <w:gridSpan w:val="35"/>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4.2</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Номер документа</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4.3</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выдачи</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4.4</w:t>
            </w:r>
          </w:p>
        </w:tc>
        <w:tc>
          <w:tcPr>
            <w:tcW w:w="2829" w:type="dxa"/>
            <w:gridSpan w:val="2"/>
            <w:tcBorders>
              <w:top w:val="single" w:sz="4" w:space="0" w:color="auto"/>
              <w:left w:val="single" w:sz="4"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Кем </w:t>
            </w:r>
            <w:proofErr w:type="gramStart"/>
            <w:r w:rsidRPr="00DA59EA">
              <w:rPr>
                <w:rFonts w:ascii="Times New Roman" w:eastAsia="Times New Roman" w:hAnsi="Times New Roman" w:cs="Times New Roman"/>
                <w:color w:val="00000A"/>
                <w:kern w:val="1"/>
                <w:sz w:val="16"/>
                <w:szCs w:val="16"/>
                <w:lang w:eastAsia="ru-RU"/>
              </w:rPr>
              <w:t>выдан</w:t>
            </w:r>
            <w:proofErr w:type="gramEnd"/>
          </w:p>
        </w:tc>
        <w:tc>
          <w:tcPr>
            <w:tcW w:w="6814" w:type="dxa"/>
            <w:gridSpan w:val="35"/>
            <w:tcBorders>
              <w:top w:val="single" w:sz="4" w:space="0" w:color="auto"/>
              <w:left w:val="single" w:sz="4" w:space="0" w:color="auto"/>
              <w:bottom w:val="nil"/>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4.5</w:t>
            </w:r>
          </w:p>
        </w:tc>
        <w:tc>
          <w:tcPr>
            <w:tcW w:w="2829" w:type="dxa"/>
            <w:gridSpan w:val="2"/>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Срок действия (при наличии)</w:t>
            </w:r>
          </w:p>
        </w:tc>
        <w:tc>
          <w:tcPr>
            <w:tcW w:w="6814" w:type="dxa"/>
            <w:gridSpan w:val="35"/>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  5.</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A59EA">
              <w:rPr>
                <w:rFonts w:ascii="Times New Roman" w:eastAsia="Times New Roman" w:hAnsi="Times New Roman" w:cs="Times New Roman"/>
                <w:bCs/>
                <w:iCs/>
                <w:sz w:val="16"/>
                <w:szCs w:val="16"/>
                <w:lang w:eastAsia="zh-CN"/>
              </w:rPr>
              <w:t xml:space="preserve">Данные миграционной карты </w:t>
            </w:r>
          </w:p>
        </w:tc>
      </w:tr>
      <w:tr w:rsidR="00DA59EA" w:rsidRPr="00DA59EA" w:rsidTr="00DA59EA">
        <w:trPr>
          <w:cantSplit/>
        </w:trPr>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5.1</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5.2</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Номер карты</w:t>
            </w:r>
          </w:p>
        </w:tc>
        <w:tc>
          <w:tcPr>
            <w:tcW w:w="6814" w:type="dxa"/>
            <w:gridSpan w:val="35"/>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5.3</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начала срока пребывания</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5.4</w:t>
            </w:r>
          </w:p>
        </w:tc>
        <w:tc>
          <w:tcPr>
            <w:tcW w:w="2829" w:type="dxa"/>
            <w:gridSpan w:val="2"/>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окончания ср. пребывания</w:t>
            </w:r>
          </w:p>
        </w:tc>
        <w:tc>
          <w:tcPr>
            <w:tcW w:w="6814" w:type="dxa"/>
            <w:gridSpan w:val="35"/>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  6.</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keepNext/>
              <w:tabs>
                <w:tab w:val="num" w:pos="0"/>
              </w:tabs>
              <w:suppressAutoHyphens/>
              <w:spacing w:after="0" w:line="240" w:lineRule="auto"/>
              <w:ind w:left="720" w:hanging="720"/>
              <w:outlineLvl w:val="2"/>
              <w:rPr>
                <w:rFonts w:ascii="Times New Roman" w:eastAsia="Times New Roman" w:hAnsi="Times New Roman" w:cs="Times New Roman"/>
                <w:bCs/>
                <w:iCs/>
                <w:sz w:val="16"/>
                <w:szCs w:val="16"/>
                <w:lang w:eastAsia="zh-CN"/>
              </w:rPr>
            </w:pPr>
            <w:r w:rsidRPr="00DA59EA">
              <w:rPr>
                <w:rFonts w:ascii="Times New Roman" w:eastAsia="Times New Roman" w:hAnsi="Times New Roman" w:cs="Times New Roman"/>
                <w:bCs/>
                <w:iCs/>
                <w:sz w:val="16"/>
                <w:szCs w:val="16"/>
                <w:lang w:eastAsia="zh-CN"/>
              </w:rPr>
              <w:t>Документ, подтверждающий право нахождения иностранного гражданина или лица без гражданства на территории Российской Федерации</w:t>
            </w:r>
          </w:p>
        </w:tc>
      </w:tr>
      <w:tr w:rsidR="00DA59EA" w:rsidRPr="00DA59EA" w:rsidTr="00DA59EA">
        <w:trPr>
          <w:cantSplit/>
        </w:trPr>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6.1</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keepNext/>
              <w:tabs>
                <w:tab w:val="num" w:pos="0"/>
              </w:tabs>
              <w:suppressAutoHyphens/>
              <w:spacing w:after="0" w:line="240" w:lineRule="auto"/>
              <w:ind w:left="720" w:hanging="720"/>
              <w:outlineLvl w:val="2"/>
              <w:rPr>
                <w:rFonts w:ascii="Times New Roman" w:eastAsia="Times New Roman" w:hAnsi="Times New Roman" w:cs="Times New Roman"/>
                <w:b/>
                <w:iCs/>
                <w:sz w:val="16"/>
                <w:szCs w:val="16"/>
                <w:lang w:eastAsia="zh-CN"/>
              </w:rPr>
            </w:pPr>
            <w:r w:rsidRPr="00DA59EA">
              <w:rPr>
                <w:rFonts w:ascii="Times New Roman" w:eastAsia="Times New Roman" w:hAnsi="Times New Roman" w:cs="Times New Roman"/>
                <w:b/>
                <w:iCs/>
                <w:sz w:val="16"/>
                <w:szCs w:val="16"/>
                <w:lang w:eastAsia="zh-CN"/>
              </w:rPr>
              <w:t xml:space="preserve">Наименование документа  </w:t>
            </w:r>
          </w:p>
        </w:tc>
        <w:tc>
          <w:tcPr>
            <w:tcW w:w="6814" w:type="dxa"/>
            <w:gridSpan w:val="35"/>
            <w:tcBorders>
              <w:top w:val="single" w:sz="12" w:space="0" w:color="auto"/>
              <w:left w:val="single" w:sz="4" w:space="0" w:color="auto"/>
              <w:bottom w:val="single" w:sz="4" w:space="0" w:color="auto"/>
              <w:right w:val="single" w:sz="12" w:space="0" w:color="auto"/>
            </w:tcBorders>
          </w:tcPr>
          <w:p w:rsidR="00DA59EA" w:rsidRPr="00DA59EA" w:rsidRDefault="00DA59EA" w:rsidP="00DA59EA">
            <w:pPr>
              <w:keepNext/>
              <w:tabs>
                <w:tab w:val="num" w:pos="0"/>
              </w:tabs>
              <w:suppressAutoHyphens/>
              <w:spacing w:after="0" w:line="240" w:lineRule="auto"/>
              <w:ind w:left="720" w:hanging="720"/>
              <w:outlineLvl w:val="2"/>
              <w:rPr>
                <w:rFonts w:ascii="Times New Roman" w:eastAsia="Times New Roman" w:hAnsi="Times New Roman" w:cs="Times New Roman"/>
                <w:b/>
                <w:i/>
                <w:iCs/>
                <w:color w:val="FF0000"/>
                <w:sz w:val="16"/>
                <w:szCs w:val="16"/>
                <w:lang w:eastAsia="zh-CN"/>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6.2</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Серия </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6.3</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Номер </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6.4</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Кем </w:t>
            </w:r>
            <w:proofErr w:type="gramStart"/>
            <w:r w:rsidRPr="00DA59EA">
              <w:rPr>
                <w:rFonts w:ascii="Times New Roman" w:eastAsia="Times New Roman" w:hAnsi="Times New Roman" w:cs="Times New Roman"/>
                <w:color w:val="00000A"/>
                <w:kern w:val="1"/>
                <w:sz w:val="16"/>
                <w:szCs w:val="16"/>
                <w:lang w:eastAsia="ru-RU"/>
              </w:rPr>
              <w:t>выдан</w:t>
            </w:r>
            <w:proofErr w:type="gramEnd"/>
            <w:r w:rsidRPr="00DA59EA">
              <w:rPr>
                <w:rFonts w:ascii="Times New Roman" w:eastAsia="Times New Roman" w:hAnsi="Times New Roman" w:cs="Times New Roman"/>
                <w:color w:val="00000A"/>
                <w:kern w:val="1"/>
                <w:sz w:val="16"/>
                <w:szCs w:val="16"/>
                <w:lang w:eastAsia="ru-RU"/>
              </w:rPr>
              <w:t xml:space="preserve"> </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6.5</w:t>
            </w:r>
          </w:p>
        </w:tc>
        <w:tc>
          <w:tcPr>
            <w:tcW w:w="6073" w:type="dxa"/>
            <w:gridSpan w:val="21"/>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начала срока действия права пребывания (проживания)</w:t>
            </w:r>
          </w:p>
        </w:tc>
        <w:tc>
          <w:tcPr>
            <w:tcW w:w="3570" w:type="dxa"/>
            <w:gridSpan w:val="16"/>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left="-108"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  6.6</w:t>
            </w:r>
          </w:p>
        </w:tc>
        <w:tc>
          <w:tcPr>
            <w:tcW w:w="6073" w:type="dxa"/>
            <w:gridSpan w:val="21"/>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Дата окончания срока действия права пребывания (проживания)</w:t>
            </w:r>
          </w:p>
        </w:tc>
        <w:tc>
          <w:tcPr>
            <w:tcW w:w="3570" w:type="dxa"/>
            <w:gridSpan w:val="16"/>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jc w:val="center"/>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7.</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Адрес места жительства иностранного гражданина</w:t>
            </w:r>
          </w:p>
        </w:tc>
      </w:tr>
      <w:tr w:rsidR="00DA59EA" w:rsidRPr="00DA59EA" w:rsidTr="00DA59EA">
        <w:trPr>
          <w:cantSplit/>
        </w:trPr>
        <w:tc>
          <w:tcPr>
            <w:tcW w:w="989" w:type="dxa"/>
            <w:tcBorders>
              <w:top w:val="single" w:sz="12"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7.1</w:t>
            </w:r>
          </w:p>
        </w:tc>
        <w:tc>
          <w:tcPr>
            <w:tcW w:w="2829" w:type="dxa"/>
            <w:gridSpan w:val="2"/>
            <w:tcBorders>
              <w:top w:val="single" w:sz="12" w:space="0" w:color="auto"/>
              <w:left w:val="single" w:sz="4" w:space="0" w:color="auto"/>
              <w:bottom w:val="nil"/>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Страна</w:t>
            </w:r>
          </w:p>
        </w:tc>
        <w:tc>
          <w:tcPr>
            <w:tcW w:w="6814" w:type="dxa"/>
            <w:gridSpan w:val="35"/>
            <w:tcBorders>
              <w:top w:val="single" w:sz="12" w:space="0" w:color="auto"/>
              <w:left w:val="single" w:sz="4" w:space="0" w:color="auto"/>
              <w:bottom w:val="nil"/>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7.1</w:t>
            </w:r>
          </w:p>
        </w:tc>
        <w:tc>
          <w:tcPr>
            <w:tcW w:w="2829" w:type="dxa"/>
            <w:gridSpan w:val="2"/>
            <w:tcBorders>
              <w:top w:val="single" w:sz="4" w:space="0" w:color="auto"/>
              <w:left w:val="single" w:sz="4" w:space="0" w:color="auto"/>
              <w:bottom w:val="nil"/>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nil"/>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nil"/>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7.3</w:t>
            </w:r>
          </w:p>
        </w:tc>
        <w:tc>
          <w:tcPr>
            <w:tcW w:w="2829" w:type="dxa"/>
            <w:gridSpan w:val="2"/>
            <w:tcBorders>
              <w:top w:val="single" w:sz="4" w:space="0" w:color="auto"/>
              <w:left w:val="single" w:sz="4" w:space="0" w:color="auto"/>
              <w:bottom w:val="nil"/>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nil"/>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7.4</w:t>
            </w:r>
          </w:p>
        </w:tc>
        <w:tc>
          <w:tcPr>
            <w:tcW w:w="4104" w:type="dxa"/>
            <w:gridSpan w:val="6"/>
            <w:tcBorders>
              <w:top w:val="single" w:sz="4" w:space="0" w:color="auto"/>
              <w:left w:val="single" w:sz="4" w:space="0" w:color="auto"/>
              <w:bottom w:val="single" w:sz="12" w:space="0" w:color="auto"/>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Номер дома (владение)</w:t>
            </w:r>
          </w:p>
        </w:tc>
        <w:tc>
          <w:tcPr>
            <w:tcW w:w="520" w:type="dxa"/>
            <w:gridSpan w:val="4"/>
            <w:tcBorders>
              <w:top w:val="single" w:sz="4" w:space="0" w:color="auto"/>
              <w:left w:val="single" w:sz="4" w:space="0" w:color="auto"/>
              <w:bottom w:val="single" w:sz="12" w:space="0" w:color="auto"/>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7.5 Корпус (строение)</w:t>
            </w:r>
          </w:p>
        </w:tc>
        <w:tc>
          <w:tcPr>
            <w:tcW w:w="898" w:type="dxa"/>
            <w:gridSpan w:val="3"/>
            <w:tcBorders>
              <w:top w:val="single" w:sz="4" w:space="0" w:color="auto"/>
              <w:left w:val="single" w:sz="4" w:space="0" w:color="auto"/>
              <w:bottom w:val="single" w:sz="12" w:space="0" w:color="auto"/>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8"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7.6 Квартира</w:t>
            </w:r>
          </w:p>
        </w:tc>
        <w:tc>
          <w:tcPr>
            <w:tcW w:w="549" w:type="dxa"/>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8.</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Адрес места жительства или места пребывания в Российской Федерации</w:t>
            </w:r>
          </w:p>
        </w:tc>
      </w:tr>
      <w:tr w:rsidR="00DA59EA" w:rsidRPr="00DA59EA" w:rsidTr="00DA59EA">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8.1</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Область (республика, край)</w:t>
            </w:r>
          </w:p>
        </w:tc>
        <w:tc>
          <w:tcPr>
            <w:tcW w:w="3128" w:type="dxa"/>
            <w:gridSpan w:val="18"/>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w:t>
            </w:r>
            <w:proofErr w:type="spellStart"/>
            <w:r w:rsidRPr="00DA59EA">
              <w:rPr>
                <w:rFonts w:ascii="Times New Roman" w:eastAsia="Times New Roman" w:hAnsi="Times New Roman" w:cs="Times New Roman"/>
                <w:color w:val="00000A"/>
                <w:kern w:val="1"/>
                <w:sz w:val="16"/>
                <w:szCs w:val="16"/>
                <w:lang w:eastAsia="ru-RU"/>
              </w:rPr>
              <w:t>м</w:t>
            </w:r>
            <w:proofErr w:type="gramStart"/>
            <w:r w:rsidRPr="00DA59EA">
              <w:rPr>
                <w:rFonts w:ascii="Times New Roman" w:eastAsia="Times New Roman" w:hAnsi="Times New Roman" w:cs="Times New Roman"/>
                <w:color w:val="00000A"/>
                <w:kern w:val="1"/>
                <w:sz w:val="16"/>
                <w:szCs w:val="16"/>
                <w:lang w:eastAsia="ru-RU"/>
              </w:rPr>
              <w:t>.ж</w:t>
            </w:r>
            <w:proofErr w:type="gramEnd"/>
            <w:r w:rsidRPr="00DA59EA">
              <w:rPr>
                <w:rFonts w:ascii="Times New Roman" w:eastAsia="Times New Roman" w:hAnsi="Times New Roman" w:cs="Times New Roman"/>
                <w:color w:val="00000A"/>
                <w:kern w:val="1"/>
                <w:sz w:val="16"/>
                <w:szCs w:val="16"/>
                <w:lang w:eastAsia="ru-RU"/>
              </w:rPr>
              <w:t>ительства</w:t>
            </w:r>
            <w:proofErr w:type="spellEnd"/>
            <w:r w:rsidRPr="00DA59EA">
              <w:rPr>
                <w:rFonts w:ascii="Times New Roman" w:eastAsia="Times New Roman" w:hAnsi="Times New Roman" w:cs="Times New Roman"/>
                <w:color w:val="00000A"/>
                <w:kern w:val="1"/>
                <w:sz w:val="16"/>
                <w:szCs w:val="16"/>
                <w:lang w:eastAsia="ru-RU"/>
              </w:rPr>
              <w:t>)</w:t>
            </w:r>
          </w:p>
        </w:tc>
        <w:tc>
          <w:tcPr>
            <w:tcW w:w="3686" w:type="dxa"/>
            <w:gridSpan w:val="17"/>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w:t>
            </w:r>
            <w:proofErr w:type="spellStart"/>
            <w:r w:rsidRPr="00DA59EA">
              <w:rPr>
                <w:rFonts w:ascii="Times New Roman" w:eastAsia="Times New Roman" w:hAnsi="Times New Roman" w:cs="Times New Roman"/>
                <w:color w:val="00000A"/>
                <w:kern w:val="1"/>
                <w:sz w:val="16"/>
                <w:szCs w:val="16"/>
                <w:lang w:eastAsia="ru-RU"/>
              </w:rPr>
              <w:t>м</w:t>
            </w:r>
            <w:proofErr w:type="gramStart"/>
            <w:r w:rsidRPr="00DA59EA">
              <w:rPr>
                <w:rFonts w:ascii="Times New Roman" w:eastAsia="Times New Roman" w:hAnsi="Times New Roman" w:cs="Times New Roman"/>
                <w:color w:val="00000A"/>
                <w:kern w:val="1"/>
                <w:sz w:val="16"/>
                <w:szCs w:val="16"/>
                <w:lang w:eastAsia="ru-RU"/>
              </w:rPr>
              <w:t>.п</w:t>
            </w:r>
            <w:proofErr w:type="gramEnd"/>
            <w:r w:rsidRPr="00DA59EA">
              <w:rPr>
                <w:rFonts w:ascii="Times New Roman" w:eastAsia="Times New Roman" w:hAnsi="Times New Roman" w:cs="Times New Roman"/>
                <w:color w:val="00000A"/>
                <w:kern w:val="1"/>
                <w:sz w:val="16"/>
                <w:szCs w:val="16"/>
                <w:lang w:eastAsia="ru-RU"/>
              </w:rPr>
              <w:t>ребывания</w:t>
            </w:r>
            <w:proofErr w:type="spellEnd"/>
            <w:r w:rsidRPr="00DA59EA">
              <w:rPr>
                <w:rFonts w:ascii="Times New Roman" w:eastAsia="Times New Roman" w:hAnsi="Times New Roman" w:cs="Times New Roman"/>
                <w:color w:val="00000A"/>
                <w:kern w:val="1"/>
                <w:sz w:val="16"/>
                <w:szCs w:val="16"/>
                <w:lang w:eastAsia="ru-RU"/>
              </w:rPr>
              <w:t>)</w:t>
            </w: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8.2</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Район </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8.3</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Населенный пункт</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8.4</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Наименование улицы</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8.5</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Номер дома (владения)</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8.6</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Корпус (строение)</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8.7.</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Квартира</w:t>
            </w:r>
          </w:p>
        </w:tc>
        <w:tc>
          <w:tcPr>
            <w:tcW w:w="3128" w:type="dxa"/>
            <w:gridSpan w:val="18"/>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686" w:type="dxa"/>
            <w:gridSpan w:val="17"/>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9.</w:t>
            </w:r>
          </w:p>
        </w:tc>
        <w:tc>
          <w:tcPr>
            <w:tcW w:w="9643" w:type="dxa"/>
            <w:gridSpan w:val="37"/>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Почтовый адрес</w:t>
            </w:r>
          </w:p>
        </w:tc>
      </w:tr>
      <w:tr w:rsidR="00DA59EA" w:rsidRPr="00DA59EA" w:rsidTr="00DA59EA">
        <w:tc>
          <w:tcPr>
            <w:tcW w:w="989" w:type="dxa"/>
            <w:tcBorders>
              <w:top w:val="single" w:sz="12"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9.1</w:t>
            </w:r>
          </w:p>
        </w:tc>
        <w:tc>
          <w:tcPr>
            <w:tcW w:w="2829" w:type="dxa"/>
            <w:gridSpan w:val="2"/>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Почтовый индекс</w:t>
            </w:r>
          </w:p>
        </w:tc>
        <w:tc>
          <w:tcPr>
            <w:tcW w:w="1379" w:type="dxa"/>
            <w:gridSpan w:val="6"/>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6" w:type="dxa"/>
            <w:gridSpan w:val="3"/>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3"/>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73" w:type="dxa"/>
            <w:gridSpan w:val="3"/>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425" w:type="dxa"/>
            <w:gridSpan w:val="4"/>
            <w:tcBorders>
              <w:top w:val="single" w:sz="12"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3261" w:type="dxa"/>
            <w:gridSpan w:val="13"/>
            <w:tcBorders>
              <w:top w:val="single" w:sz="12"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9.2</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Область (республика, край)</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9.3</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 xml:space="preserve">Район </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9.4</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Населенный пункт</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rPr>
          <w:trHeight w:val="236"/>
        </w:trPr>
        <w:tc>
          <w:tcPr>
            <w:tcW w:w="989" w:type="dxa"/>
            <w:tcBorders>
              <w:top w:val="single" w:sz="4" w:space="0" w:color="auto"/>
              <w:left w:val="single" w:sz="12"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9.5</w:t>
            </w:r>
          </w:p>
        </w:tc>
        <w:tc>
          <w:tcPr>
            <w:tcW w:w="2829" w:type="dxa"/>
            <w:gridSpan w:val="2"/>
            <w:tcBorders>
              <w:top w:val="single" w:sz="4" w:space="0" w:color="auto"/>
              <w:left w:val="single" w:sz="4" w:space="0" w:color="auto"/>
              <w:bottom w:val="single" w:sz="4"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Наименование улицы</w:t>
            </w:r>
          </w:p>
        </w:tc>
        <w:tc>
          <w:tcPr>
            <w:tcW w:w="6814" w:type="dxa"/>
            <w:gridSpan w:val="35"/>
            <w:tcBorders>
              <w:top w:val="single" w:sz="4" w:space="0" w:color="auto"/>
              <w:left w:val="single" w:sz="4" w:space="0" w:color="auto"/>
              <w:bottom w:val="single" w:sz="4"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r>
      <w:tr w:rsidR="00DA59EA" w:rsidRPr="00DA59EA" w:rsidTr="00DA59EA">
        <w:tc>
          <w:tcPr>
            <w:tcW w:w="989" w:type="dxa"/>
            <w:tcBorders>
              <w:top w:val="single" w:sz="4"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9.6</w:t>
            </w:r>
          </w:p>
        </w:tc>
        <w:tc>
          <w:tcPr>
            <w:tcW w:w="4104" w:type="dxa"/>
            <w:gridSpan w:val="6"/>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34"/>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Номер дома (владения)</w:t>
            </w:r>
          </w:p>
        </w:tc>
        <w:tc>
          <w:tcPr>
            <w:tcW w:w="520" w:type="dxa"/>
            <w:gridSpan w:val="4"/>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2291" w:type="dxa"/>
            <w:gridSpan w:val="18"/>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8"/>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9.7  Корпус (строение)</w:t>
            </w:r>
          </w:p>
        </w:tc>
        <w:tc>
          <w:tcPr>
            <w:tcW w:w="898" w:type="dxa"/>
            <w:gridSpan w:val="3"/>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p>
        </w:tc>
        <w:tc>
          <w:tcPr>
            <w:tcW w:w="1281" w:type="dxa"/>
            <w:gridSpan w:val="5"/>
            <w:tcBorders>
              <w:top w:val="single" w:sz="4"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6"/>
                <w:szCs w:val="16"/>
                <w:lang w:eastAsia="ru-RU"/>
              </w:rPr>
            </w:pPr>
            <w:r w:rsidRPr="00DA59EA">
              <w:rPr>
                <w:rFonts w:ascii="Times New Roman" w:eastAsia="Times New Roman" w:hAnsi="Times New Roman" w:cs="Times New Roman"/>
                <w:color w:val="00000A"/>
                <w:kern w:val="1"/>
                <w:sz w:val="16"/>
                <w:szCs w:val="16"/>
                <w:lang w:eastAsia="ru-RU"/>
              </w:rPr>
              <w:t>9.8 Квартира</w:t>
            </w:r>
          </w:p>
        </w:tc>
        <w:tc>
          <w:tcPr>
            <w:tcW w:w="549" w:type="dxa"/>
            <w:tcBorders>
              <w:top w:val="single" w:sz="4"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color w:val="00000A"/>
                <w:kern w:val="1"/>
                <w:sz w:val="18"/>
                <w:szCs w:val="18"/>
                <w:lang w:eastAsia="ru-RU"/>
              </w:rPr>
            </w:pPr>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A59EA">
              <w:rPr>
                <w:rFonts w:ascii="Times New Roman" w:eastAsia="Times New Roman" w:hAnsi="Times New Roman" w:cs="Times New Roman"/>
                <w:b/>
                <w:bCs/>
                <w:color w:val="00000A"/>
                <w:kern w:val="1"/>
                <w:sz w:val="18"/>
                <w:szCs w:val="18"/>
                <w:lang w:eastAsia="ru-RU"/>
              </w:rPr>
              <w:t>10.</w:t>
            </w:r>
          </w:p>
        </w:tc>
        <w:tc>
          <w:tcPr>
            <w:tcW w:w="7955" w:type="dxa"/>
            <w:gridSpan w:val="33"/>
            <w:tcBorders>
              <w:top w:val="single" w:sz="12"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Является ли Российским, Иностранным или Международным публичным должностным лицом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(РПДЛ/ИПДЛ/МПДЛ) либо его близким родственником или представителем. В случае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 xml:space="preserve">положительного ответа необходимо указать должность, организацию и страну, а также </w:t>
            </w:r>
            <w:proofErr w:type="gramStart"/>
            <w:r w:rsidRPr="00DA59EA">
              <w:rPr>
                <w:rFonts w:ascii="Times New Roman" w:eastAsia="Times New Roman" w:hAnsi="Times New Roman" w:cs="Times New Roman"/>
                <w:b/>
                <w:bCs/>
                <w:color w:val="00000A"/>
                <w:kern w:val="1"/>
                <w:sz w:val="16"/>
                <w:szCs w:val="16"/>
                <w:lang w:eastAsia="ru-RU"/>
              </w:rPr>
              <w:t>при</w:t>
            </w:r>
            <w:proofErr w:type="gramEnd"/>
            <w:r w:rsidRPr="00DA59EA">
              <w:rPr>
                <w:rFonts w:ascii="Times New Roman" w:eastAsia="Times New Roman" w:hAnsi="Times New Roman" w:cs="Times New Roman"/>
                <w:b/>
                <w:bCs/>
                <w:color w:val="00000A"/>
                <w:kern w:val="1"/>
                <w:sz w:val="16"/>
                <w:szCs w:val="16"/>
                <w:lang w:eastAsia="ru-RU"/>
              </w:rPr>
              <w:t xml:space="preserve">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необходимости степень родства и ФИ</w:t>
            </w:r>
            <w:proofErr w:type="gramStart"/>
            <w:r w:rsidRPr="00DA59EA">
              <w:rPr>
                <w:rFonts w:ascii="Times New Roman" w:eastAsia="Times New Roman" w:hAnsi="Times New Roman" w:cs="Times New Roman"/>
                <w:b/>
                <w:bCs/>
                <w:color w:val="00000A"/>
                <w:kern w:val="1"/>
                <w:sz w:val="16"/>
                <w:szCs w:val="16"/>
                <w:lang w:eastAsia="ru-RU"/>
              </w:rPr>
              <w:t>О(</w:t>
            </w:r>
            <w:proofErr w:type="gramEnd"/>
            <w:r w:rsidRPr="00DA59EA">
              <w:rPr>
                <w:rFonts w:ascii="Times New Roman" w:eastAsia="Times New Roman" w:hAnsi="Times New Roman" w:cs="Times New Roman"/>
                <w:b/>
                <w:bCs/>
                <w:color w:val="00000A"/>
                <w:kern w:val="1"/>
                <w:sz w:val="16"/>
                <w:szCs w:val="16"/>
                <w:lang w:eastAsia="ru-RU"/>
              </w:rPr>
              <w:t xml:space="preserve">если иное не вытекает из национального обычая) </w:t>
            </w:r>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РПДЛ/ИПДЛ/МПДЛ  в случае родства</w:t>
            </w:r>
          </w:p>
        </w:tc>
        <w:tc>
          <w:tcPr>
            <w:tcW w:w="1688" w:type="dxa"/>
            <w:gridSpan w:val="4"/>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Да</w:t>
            </w:r>
            <w:proofErr w:type="gramStart"/>
            <w:r w:rsidRPr="00DA59EA">
              <w:rPr>
                <w:rFonts w:ascii="Times New Roman" w:eastAsia="Times New Roman" w:hAnsi="Times New Roman" w:cs="Times New Roman"/>
                <w:b/>
                <w:bCs/>
                <w:color w:val="00000A"/>
                <w:kern w:val="1"/>
                <w:sz w:val="16"/>
                <w:szCs w:val="16"/>
                <w:lang w:eastAsia="ru-RU"/>
              </w:rPr>
              <w:t xml:space="preserve"> (__)</w:t>
            </w:r>
            <w:proofErr w:type="gramEnd"/>
          </w:p>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A59EA">
              <w:rPr>
                <w:rFonts w:ascii="Times New Roman" w:eastAsia="Times New Roman" w:hAnsi="Times New Roman" w:cs="Times New Roman"/>
                <w:b/>
                <w:bCs/>
                <w:color w:val="00000A"/>
                <w:kern w:val="1"/>
                <w:sz w:val="16"/>
                <w:szCs w:val="16"/>
                <w:lang w:eastAsia="ru-RU"/>
              </w:rPr>
              <w:t>Нет</w:t>
            </w:r>
            <w:proofErr w:type="gramStart"/>
            <w:r w:rsidRPr="00DA59EA">
              <w:rPr>
                <w:rFonts w:ascii="Times New Roman" w:eastAsia="Times New Roman" w:hAnsi="Times New Roman" w:cs="Times New Roman"/>
                <w:b/>
                <w:bCs/>
                <w:color w:val="00000A"/>
                <w:kern w:val="1"/>
                <w:sz w:val="16"/>
                <w:szCs w:val="16"/>
                <w:lang w:eastAsia="ru-RU"/>
              </w:rPr>
              <w:t xml:space="preserve"> (__)</w:t>
            </w:r>
            <w:proofErr w:type="gramEnd"/>
          </w:p>
        </w:tc>
      </w:tr>
      <w:tr w:rsidR="00DA59EA" w:rsidRPr="00DA59EA" w:rsidTr="00DA59EA">
        <w:trPr>
          <w:cantSplit/>
        </w:trPr>
        <w:tc>
          <w:tcPr>
            <w:tcW w:w="989" w:type="dxa"/>
            <w:tcBorders>
              <w:top w:val="single" w:sz="12" w:space="0" w:color="auto"/>
              <w:left w:val="single" w:sz="12"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r w:rsidRPr="00DA59EA">
              <w:rPr>
                <w:rFonts w:ascii="Times New Roman" w:eastAsia="Times New Roman" w:hAnsi="Times New Roman" w:cs="Times New Roman"/>
                <w:b/>
                <w:bCs/>
                <w:color w:val="00000A"/>
                <w:kern w:val="1"/>
                <w:sz w:val="18"/>
                <w:szCs w:val="18"/>
                <w:lang w:eastAsia="ru-RU"/>
              </w:rPr>
              <w:lastRenderedPageBreak/>
              <w:t>11</w:t>
            </w:r>
          </w:p>
        </w:tc>
        <w:tc>
          <w:tcPr>
            <w:tcW w:w="3783" w:type="dxa"/>
            <w:gridSpan w:val="5"/>
            <w:tcBorders>
              <w:top w:val="single" w:sz="12" w:space="0" w:color="auto"/>
              <w:left w:val="single" w:sz="4" w:space="0" w:color="auto"/>
              <w:bottom w:val="single" w:sz="12" w:space="0" w:color="auto"/>
              <w:right w:val="single" w:sz="4"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6"/>
                <w:szCs w:val="16"/>
                <w:lang w:eastAsia="ru-RU"/>
              </w:rPr>
            </w:pPr>
            <w:r w:rsidRPr="00DA59EA">
              <w:rPr>
                <w:rFonts w:ascii="Times New Roman" w:eastAsia="Times New Roman" w:hAnsi="Times New Roman" w:cs="Times New Roman"/>
                <w:b/>
                <w:bCs/>
                <w:color w:val="00000A"/>
                <w:kern w:val="1"/>
                <w:sz w:val="16"/>
                <w:szCs w:val="16"/>
                <w:lang w:eastAsia="ru-RU"/>
              </w:rPr>
              <w:t>Контактный телефон (</w:t>
            </w:r>
            <w:proofErr w:type="spellStart"/>
            <w:r w:rsidRPr="00DA59EA">
              <w:rPr>
                <w:rFonts w:ascii="Times New Roman" w:eastAsia="Times New Roman" w:hAnsi="Times New Roman" w:cs="Times New Roman"/>
                <w:b/>
                <w:bCs/>
                <w:color w:val="00000A"/>
                <w:kern w:val="1"/>
                <w:sz w:val="16"/>
                <w:szCs w:val="16"/>
                <w:lang w:eastAsia="ru-RU"/>
              </w:rPr>
              <w:t>эл</w:t>
            </w:r>
            <w:proofErr w:type="gramStart"/>
            <w:r w:rsidRPr="00DA59EA">
              <w:rPr>
                <w:rFonts w:ascii="Times New Roman" w:eastAsia="Times New Roman" w:hAnsi="Times New Roman" w:cs="Times New Roman"/>
                <w:b/>
                <w:bCs/>
                <w:color w:val="00000A"/>
                <w:kern w:val="1"/>
                <w:sz w:val="16"/>
                <w:szCs w:val="16"/>
                <w:lang w:eastAsia="ru-RU"/>
              </w:rPr>
              <w:t>.п</w:t>
            </w:r>
            <w:proofErr w:type="gramEnd"/>
            <w:r w:rsidRPr="00DA59EA">
              <w:rPr>
                <w:rFonts w:ascii="Times New Roman" w:eastAsia="Times New Roman" w:hAnsi="Times New Roman" w:cs="Times New Roman"/>
                <w:b/>
                <w:bCs/>
                <w:color w:val="00000A"/>
                <w:kern w:val="1"/>
                <w:sz w:val="16"/>
                <w:szCs w:val="16"/>
                <w:lang w:eastAsia="ru-RU"/>
              </w:rPr>
              <w:t>очта</w:t>
            </w:r>
            <w:proofErr w:type="spellEnd"/>
            <w:r w:rsidRPr="00DA59EA">
              <w:rPr>
                <w:rFonts w:ascii="Times New Roman" w:eastAsia="Times New Roman" w:hAnsi="Times New Roman" w:cs="Times New Roman"/>
                <w:b/>
                <w:bCs/>
                <w:color w:val="00000A"/>
                <w:kern w:val="1"/>
                <w:sz w:val="16"/>
                <w:szCs w:val="16"/>
                <w:lang w:eastAsia="ru-RU"/>
              </w:rPr>
              <w:t>)</w:t>
            </w:r>
          </w:p>
        </w:tc>
        <w:tc>
          <w:tcPr>
            <w:tcW w:w="5860" w:type="dxa"/>
            <w:gridSpan w:val="32"/>
            <w:tcBorders>
              <w:top w:val="single" w:sz="12" w:space="0" w:color="auto"/>
              <w:left w:val="single" w:sz="4" w:space="0" w:color="auto"/>
              <w:bottom w:val="single" w:sz="12" w:space="0" w:color="auto"/>
              <w:right w:val="single" w:sz="12" w:space="0" w:color="auto"/>
            </w:tcBorders>
          </w:tcPr>
          <w:p w:rsidR="00DA59EA" w:rsidRPr="00DA59EA" w:rsidRDefault="00DA59EA" w:rsidP="00DA59EA">
            <w:pPr>
              <w:tabs>
                <w:tab w:val="left" w:pos="708"/>
              </w:tabs>
              <w:suppressAutoHyphens/>
              <w:autoSpaceDE w:val="0"/>
              <w:autoSpaceDN w:val="0"/>
              <w:spacing w:after="0" w:line="240" w:lineRule="auto"/>
              <w:ind w:right="-1050"/>
              <w:rPr>
                <w:rFonts w:ascii="Times New Roman" w:eastAsia="Times New Roman" w:hAnsi="Times New Roman" w:cs="Times New Roman"/>
                <w:b/>
                <w:bCs/>
                <w:color w:val="00000A"/>
                <w:kern w:val="1"/>
                <w:sz w:val="18"/>
                <w:szCs w:val="18"/>
                <w:lang w:eastAsia="ru-RU"/>
              </w:rPr>
            </w:pPr>
          </w:p>
        </w:tc>
      </w:tr>
    </w:tbl>
    <w:p w:rsidR="00DA59EA" w:rsidRPr="00DA59EA" w:rsidRDefault="00DA59EA" w:rsidP="00DA59E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p>
    <w:p w:rsidR="00DA59EA" w:rsidRPr="00DA59EA" w:rsidRDefault="00DA59EA" w:rsidP="00DA59EA">
      <w:pPr>
        <w:tabs>
          <w:tab w:val="left" w:pos="708"/>
        </w:tabs>
        <w:suppressAutoHyphens/>
        <w:spacing w:after="0" w:line="240" w:lineRule="auto"/>
        <w:ind w:firstLine="284"/>
        <w:jc w:val="both"/>
        <w:rPr>
          <w:rFonts w:ascii="Times New Roman" w:eastAsia="Times New Roman" w:hAnsi="Times New Roman" w:cs="Times New Roman"/>
          <w:color w:val="00000A"/>
          <w:kern w:val="1"/>
          <w:sz w:val="18"/>
          <w:szCs w:val="18"/>
          <w:lang w:eastAsia="ru-RU"/>
        </w:rPr>
      </w:pPr>
      <w:proofErr w:type="gramStart"/>
      <w:r w:rsidRPr="00DA59EA">
        <w:rPr>
          <w:rFonts w:ascii="Times New Roman" w:eastAsia="Times New Roman" w:hAnsi="Times New Roman" w:cs="Times New Roman"/>
          <w:color w:val="00000A"/>
          <w:kern w:val="1"/>
          <w:sz w:val="18"/>
          <w:szCs w:val="18"/>
          <w:lang w:eastAsia="ru-RU"/>
        </w:rPr>
        <w:t>Настоящим я (</w:t>
      </w:r>
      <w:proofErr w:type="spellStart"/>
      <w:r w:rsidRPr="00DA59EA">
        <w:rPr>
          <w:rFonts w:ascii="Times New Roman" w:eastAsia="Times New Roman" w:hAnsi="Times New Roman" w:cs="Times New Roman"/>
          <w:color w:val="00000A"/>
          <w:kern w:val="1"/>
          <w:sz w:val="18"/>
          <w:szCs w:val="18"/>
          <w:lang w:eastAsia="ru-RU"/>
        </w:rPr>
        <w:t>Бенефициарный</w:t>
      </w:r>
      <w:proofErr w:type="spellEnd"/>
      <w:r w:rsidRPr="00DA59EA">
        <w:rPr>
          <w:rFonts w:ascii="Times New Roman" w:eastAsia="Times New Roman" w:hAnsi="Times New Roman" w:cs="Times New Roman"/>
          <w:color w:val="00000A"/>
          <w:kern w:val="1"/>
          <w:sz w:val="18"/>
          <w:szCs w:val="18"/>
          <w:lang w:eastAsia="ru-RU"/>
        </w:rPr>
        <w:t xml:space="preserve"> владелец) выражаю свое согласие ФОНДУ «Гарантийный фонд Ульяновской области», ИНН 7325088025, ОГРН 1097300000203, юридический адрес: 432072, г. Ульяновск, </w:t>
      </w:r>
      <w:proofErr w:type="spellStart"/>
      <w:r w:rsidRPr="00DA59EA">
        <w:rPr>
          <w:rFonts w:ascii="Times New Roman" w:eastAsia="Times New Roman" w:hAnsi="Times New Roman" w:cs="Times New Roman"/>
          <w:color w:val="00000A"/>
          <w:kern w:val="1"/>
          <w:sz w:val="18"/>
          <w:szCs w:val="18"/>
          <w:lang w:eastAsia="ru-RU"/>
        </w:rPr>
        <w:t>пр</w:t>
      </w:r>
      <w:proofErr w:type="spellEnd"/>
      <w:r w:rsidRPr="00DA59EA">
        <w:rPr>
          <w:rFonts w:ascii="Times New Roman" w:eastAsia="Times New Roman" w:hAnsi="Times New Roman" w:cs="Times New Roman"/>
          <w:color w:val="00000A"/>
          <w:kern w:val="1"/>
          <w:sz w:val="18"/>
          <w:szCs w:val="18"/>
          <w:lang w:eastAsia="ru-RU"/>
        </w:rPr>
        <w:t xml:space="preserve">-д Максимова, д.4, </w:t>
      </w:r>
      <w:proofErr w:type="spellStart"/>
      <w:r w:rsidRPr="00DA59EA">
        <w:rPr>
          <w:rFonts w:ascii="Times New Roman" w:eastAsia="Times New Roman" w:hAnsi="Times New Roman" w:cs="Times New Roman"/>
          <w:color w:val="00000A"/>
          <w:kern w:val="1"/>
          <w:sz w:val="18"/>
          <w:szCs w:val="18"/>
          <w:lang w:eastAsia="ru-RU"/>
        </w:rPr>
        <w:t>эт</w:t>
      </w:r>
      <w:proofErr w:type="spellEnd"/>
      <w:r w:rsidRPr="00DA59EA">
        <w:rPr>
          <w:rFonts w:ascii="Times New Roman" w:eastAsia="Times New Roman" w:hAnsi="Times New Roman" w:cs="Times New Roman"/>
          <w:color w:val="00000A"/>
          <w:kern w:val="1"/>
          <w:sz w:val="18"/>
          <w:szCs w:val="18"/>
          <w:lang w:eastAsia="ru-RU"/>
        </w:rPr>
        <w:t>. 5, пом. 9, НА ОБРАБОТКУ самостоятельно или с привлечением третьих лиц, МОИХ ПЕРСОНАЛЬНЫХ ДАННЫХ, в том числе фамилии, имени, отчества, года, месяца, даты и места рождения, адреса, семейного, имущественного положения, образования, профессии, доходов, номеров</w:t>
      </w:r>
      <w:proofErr w:type="gramEnd"/>
      <w:r w:rsidRPr="00DA59EA">
        <w:rPr>
          <w:rFonts w:ascii="Times New Roman" w:eastAsia="Times New Roman" w:hAnsi="Times New Roman" w:cs="Times New Roman"/>
          <w:color w:val="00000A"/>
          <w:kern w:val="1"/>
          <w:sz w:val="18"/>
          <w:szCs w:val="18"/>
          <w:lang w:eastAsia="ru-RU"/>
        </w:rPr>
        <w:t xml:space="preserve"> </w:t>
      </w:r>
      <w:proofErr w:type="gramStart"/>
      <w:r w:rsidRPr="00DA59EA">
        <w:rPr>
          <w:rFonts w:ascii="Times New Roman" w:eastAsia="Times New Roman" w:hAnsi="Times New Roman" w:cs="Times New Roman"/>
          <w:color w:val="00000A"/>
          <w:kern w:val="1"/>
          <w:sz w:val="18"/>
          <w:szCs w:val="18"/>
          <w:lang w:eastAsia="ru-RU"/>
        </w:rPr>
        <w:t>телефонов, информации о наличии иждивенцев (пол, возраст, род занятий), должности, места работы, места нахождения, стоимости и состава моего имущества, информации о расчетных (лицевых, депозитных, валютных) счетах в кредитных организациях, о движении средств по счетам в кредитных организациях, наличии (отсутствии) задолженности по платежам в бюджет и во внебюджетные фонды, информации о кредитных обязательствах и иных обязательствах имущественного характера перед любыми лицами</w:t>
      </w:r>
      <w:proofErr w:type="gramEnd"/>
      <w:r w:rsidRPr="00DA59EA">
        <w:rPr>
          <w:rFonts w:ascii="Times New Roman" w:eastAsia="Times New Roman" w:hAnsi="Times New Roman" w:cs="Times New Roman"/>
          <w:color w:val="00000A"/>
          <w:kern w:val="1"/>
          <w:sz w:val="18"/>
          <w:szCs w:val="18"/>
          <w:lang w:eastAsia="ru-RU"/>
        </w:rPr>
        <w:t>, идентификационного номера налогоплательщика (ИНН), основного государственного регистрационного номера (ОГРН), СНИЛС, сведений, указанных в паспорте гражданина Российской Федерации, сведений о ранее выданном паспорте, информации о наличии, отсутствии судебных процессов и неисполненных судебных актов, и другой сообщённой мной информации,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A59EA">
        <w:rPr>
          <w:rFonts w:ascii="Times New Roman" w:eastAsia="Times New Roman" w:hAnsi="Times New Roman" w:cs="Times New Roman"/>
          <w:color w:val="00000A"/>
          <w:kern w:val="1"/>
          <w:sz w:val="18"/>
          <w:szCs w:val="18"/>
          <w:lang w:eastAsia="ru-RU"/>
        </w:rPr>
        <w:t>В ЦЕЛЯХ:</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A59EA">
        <w:rPr>
          <w:rFonts w:ascii="Times New Roman" w:eastAsia="Times New Roman" w:hAnsi="Times New Roman" w:cs="Times New Roman"/>
          <w:color w:val="00000A"/>
          <w:kern w:val="1"/>
          <w:sz w:val="18"/>
          <w:szCs w:val="18"/>
          <w:lang w:eastAsia="ru-RU"/>
        </w:rPr>
        <w:t xml:space="preserve">Использования, в том числе, принятия Фондом </w:t>
      </w:r>
      <w:r w:rsidRPr="00DA59EA">
        <w:rPr>
          <w:rFonts w:ascii="Times New Roman" w:eastAsia="Times New Roman" w:hAnsi="Times New Roman" w:cs="Times New Roman"/>
          <w:kern w:val="1"/>
          <w:sz w:val="18"/>
          <w:szCs w:val="18"/>
          <w:lang w:eastAsia="ru-RU"/>
        </w:rPr>
        <w:t xml:space="preserve">«Гарантийный фонд </w:t>
      </w:r>
      <w:r w:rsidRPr="00DA59EA">
        <w:rPr>
          <w:rFonts w:ascii="Times New Roman" w:eastAsia="Times New Roman" w:hAnsi="Times New Roman" w:cs="Times New Roman"/>
          <w:color w:val="00000A"/>
          <w:kern w:val="1"/>
          <w:sz w:val="18"/>
          <w:szCs w:val="18"/>
          <w:lang w:eastAsia="ru-RU"/>
        </w:rPr>
        <w:t>Ульяновской области» решения о предоставлении мне (или юридическому лицу, в котором я являюсь единоличным исполнительным органом/членом коллегиального органа управления/участником/акционером) поручительства; заключения и исполнения договоров; предоставления информации в федеральные органы государственной власти, органы власти субъекта Российской Федерации, органы местного самоуправления, контрольно-надзорные органы Российской Федерац</w:t>
      </w:r>
      <w:proofErr w:type="gramStart"/>
      <w:r w:rsidRPr="00DA59EA">
        <w:rPr>
          <w:rFonts w:ascii="Times New Roman" w:eastAsia="Times New Roman" w:hAnsi="Times New Roman" w:cs="Times New Roman"/>
          <w:color w:val="00000A"/>
          <w:kern w:val="1"/>
          <w:sz w:val="18"/>
          <w:szCs w:val="18"/>
          <w:lang w:eastAsia="ru-RU"/>
        </w:rPr>
        <w:t>ии и АО</w:t>
      </w:r>
      <w:proofErr w:type="gramEnd"/>
      <w:r w:rsidRPr="00DA59E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в связи с заключением договора поручительства с Фондом </w:t>
      </w:r>
      <w:r w:rsidRPr="00DA59EA">
        <w:rPr>
          <w:rFonts w:ascii="Times New Roman" w:eastAsia="Times New Roman" w:hAnsi="Times New Roman" w:cs="Times New Roman"/>
          <w:kern w:val="1"/>
          <w:sz w:val="18"/>
          <w:szCs w:val="18"/>
          <w:lang w:eastAsia="ru-RU"/>
        </w:rPr>
        <w:t>«Гарантийный фонд</w:t>
      </w:r>
      <w:r w:rsidRPr="00DA59EA">
        <w:rPr>
          <w:rFonts w:ascii="Times New Roman" w:eastAsia="Times New Roman" w:hAnsi="Times New Roman" w:cs="Times New Roman"/>
          <w:color w:val="00000A"/>
          <w:kern w:val="1"/>
          <w:sz w:val="18"/>
          <w:szCs w:val="18"/>
          <w:lang w:eastAsia="ru-RU"/>
        </w:rPr>
        <w:t xml:space="preserve"> Ульяновской области»; осуществления в отношении меня (или юридического лица, в котором я являюсь единоличным исполнительным органом/членом коллегиального органа управления/участником/акционером) мероприятий по взысканию сумм долга перед Фондом </w:t>
      </w:r>
      <w:r w:rsidRPr="00DA59EA">
        <w:rPr>
          <w:rFonts w:ascii="Times New Roman" w:eastAsia="Times New Roman" w:hAnsi="Times New Roman" w:cs="Times New Roman"/>
          <w:kern w:val="1"/>
          <w:sz w:val="18"/>
          <w:szCs w:val="18"/>
          <w:lang w:eastAsia="ru-RU"/>
        </w:rPr>
        <w:t xml:space="preserve">«Гарантийный фонд </w:t>
      </w:r>
      <w:r w:rsidRPr="00DA59EA">
        <w:rPr>
          <w:rFonts w:ascii="Times New Roman" w:eastAsia="Times New Roman" w:hAnsi="Times New Roman" w:cs="Times New Roman"/>
          <w:color w:val="00000A"/>
          <w:kern w:val="1"/>
          <w:sz w:val="18"/>
          <w:szCs w:val="18"/>
          <w:lang w:eastAsia="ru-RU"/>
        </w:rPr>
        <w:t xml:space="preserve">Ульяновской области» (в том числе передачу их для целей взыскания третьим лицам); размещения и хранения в автоматизированной информационной системе «Гарантийный фонд» (или иной автоматизированной системе) в целях учёта выданных поручительств Фондом </w:t>
      </w:r>
      <w:r w:rsidRPr="00DA59EA">
        <w:rPr>
          <w:rFonts w:ascii="Times New Roman" w:eastAsia="Times New Roman" w:hAnsi="Times New Roman" w:cs="Times New Roman"/>
          <w:kern w:val="1"/>
          <w:sz w:val="18"/>
          <w:szCs w:val="18"/>
          <w:lang w:eastAsia="ru-RU"/>
        </w:rPr>
        <w:t xml:space="preserve">«Гарантийный фонд </w:t>
      </w:r>
      <w:r w:rsidRPr="00DA59EA">
        <w:rPr>
          <w:rFonts w:ascii="Times New Roman" w:eastAsia="Times New Roman" w:hAnsi="Times New Roman" w:cs="Times New Roman"/>
          <w:color w:val="00000A"/>
          <w:kern w:val="1"/>
          <w:sz w:val="18"/>
          <w:szCs w:val="18"/>
          <w:lang w:eastAsia="ru-RU"/>
        </w:rPr>
        <w:t>Ульяновской области», размещения сведений в Реестрах субъектов МСП – получателей поддержки в порядке, установленном действующим законодательством,</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A59EA">
        <w:rPr>
          <w:rFonts w:ascii="Times New Roman" w:eastAsia="Times New Roman" w:hAnsi="Times New Roman" w:cs="Times New Roman"/>
          <w:color w:val="00000A"/>
          <w:kern w:val="1"/>
          <w:sz w:val="18"/>
          <w:szCs w:val="18"/>
          <w:lang w:eastAsia="ru-RU"/>
        </w:rPr>
        <w:t xml:space="preserve">РАЗРЕШАЮ ФОНДУ </w:t>
      </w:r>
      <w:r w:rsidRPr="00DA59EA">
        <w:rPr>
          <w:rFonts w:ascii="Times New Roman" w:eastAsia="Times New Roman" w:hAnsi="Times New Roman" w:cs="Times New Roman"/>
          <w:kern w:val="1"/>
          <w:sz w:val="18"/>
          <w:szCs w:val="18"/>
          <w:lang w:eastAsia="ru-RU"/>
        </w:rPr>
        <w:t xml:space="preserve">«Гарантийный фонд </w:t>
      </w:r>
      <w:r w:rsidRPr="00DA59EA">
        <w:rPr>
          <w:rFonts w:ascii="Times New Roman" w:eastAsia="Times New Roman" w:hAnsi="Times New Roman" w:cs="Times New Roman"/>
          <w:color w:val="00000A"/>
          <w:kern w:val="1"/>
          <w:sz w:val="18"/>
          <w:szCs w:val="18"/>
          <w:lang w:eastAsia="ru-RU"/>
        </w:rPr>
        <w:t>Ульяновской области» совершать следующие действия с моими персональными данными:</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roofErr w:type="gramStart"/>
      <w:r w:rsidRPr="00DA59EA">
        <w:rPr>
          <w:rFonts w:ascii="Times New Roman" w:eastAsia="Times New Roman" w:hAnsi="Times New Roman" w:cs="Times New Roman"/>
          <w:color w:val="00000A"/>
          <w:kern w:val="1"/>
          <w:sz w:val="18"/>
          <w:szCs w:val="18"/>
          <w:lang w:eastAsia="ru-RU"/>
        </w:rPr>
        <w:t xml:space="preserve">осуществление их обработки, в том числе сбора, систематизации, накопления, хранения, уточнения, (обновления, изменения), использования, обезличивания, блокирования, уничтожения, передачи и обмена данными по внутренней сети, с использованием сети общего пользования Интернет между сотрудниками Фонда </w:t>
      </w:r>
      <w:r w:rsidRPr="00DA59EA">
        <w:rPr>
          <w:rFonts w:ascii="Times New Roman" w:eastAsia="Times New Roman" w:hAnsi="Times New Roman" w:cs="Times New Roman"/>
          <w:kern w:val="1"/>
          <w:sz w:val="18"/>
          <w:szCs w:val="18"/>
          <w:lang w:eastAsia="ru-RU"/>
        </w:rPr>
        <w:t xml:space="preserve">«Гарантийный фонд </w:t>
      </w:r>
      <w:r w:rsidRPr="00DA59EA">
        <w:rPr>
          <w:rFonts w:ascii="Times New Roman" w:eastAsia="Times New Roman" w:hAnsi="Times New Roman" w:cs="Times New Roman"/>
          <w:color w:val="00000A"/>
          <w:kern w:val="1"/>
          <w:sz w:val="18"/>
          <w:szCs w:val="18"/>
          <w:lang w:eastAsia="ru-RU"/>
        </w:rPr>
        <w:t>Ульяновской области», распространения путём предоставления в органы внутренних дел и прокуратуры по их запросам, в федеральные органы государственной власти, органы власти субъекта Российской Федерации, органы</w:t>
      </w:r>
      <w:proofErr w:type="gramEnd"/>
      <w:r w:rsidRPr="00DA59EA">
        <w:rPr>
          <w:rFonts w:ascii="Times New Roman" w:eastAsia="Times New Roman" w:hAnsi="Times New Roman" w:cs="Times New Roman"/>
          <w:color w:val="00000A"/>
          <w:kern w:val="1"/>
          <w:sz w:val="18"/>
          <w:szCs w:val="18"/>
          <w:lang w:eastAsia="ru-RU"/>
        </w:rPr>
        <w:t xml:space="preserve"> местного самоуправления, контрольно-надзорные органы Российской Федерац</w:t>
      </w:r>
      <w:proofErr w:type="gramStart"/>
      <w:r w:rsidRPr="00DA59EA">
        <w:rPr>
          <w:rFonts w:ascii="Times New Roman" w:eastAsia="Times New Roman" w:hAnsi="Times New Roman" w:cs="Times New Roman"/>
          <w:color w:val="00000A"/>
          <w:kern w:val="1"/>
          <w:sz w:val="18"/>
          <w:szCs w:val="18"/>
          <w:lang w:eastAsia="ru-RU"/>
        </w:rPr>
        <w:t>ии и АО</w:t>
      </w:r>
      <w:proofErr w:type="gramEnd"/>
      <w:r w:rsidRPr="00DA59EA">
        <w:rPr>
          <w:rFonts w:ascii="Times New Roman" w:eastAsia="Times New Roman" w:hAnsi="Times New Roman" w:cs="Times New Roman"/>
          <w:color w:val="00000A"/>
          <w:kern w:val="1"/>
          <w:sz w:val="18"/>
          <w:szCs w:val="18"/>
          <w:lang w:eastAsia="ru-RU"/>
        </w:rPr>
        <w:t xml:space="preserve"> «Федеральная корпорация развития малого и среднего предпринимательства», а также в иные органы и организации в случаях, установленных действующим законодательством.</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r w:rsidRPr="00DA59EA">
        <w:rPr>
          <w:rFonts w:ascii="Times New Roman" w:eastAsia="Times New Roman" w:hAnsi="Times New Roman" w:cs="Times New Roman"/>
          <w:color w:val="00000A"/>
          <w:kern w:val="1"/>
          <w:sz w:val="18"/>
          <w:szCs w:val="18"/>
          <w:lang w:eastAsia="ru-RU"/>
        </w:rPr>
        <w:t>Настоящее согласие действует бессрочно с момента его подписания и может быть отозвано только на основании моего письменного согласия.</w:t>
      </w:r>
    </w:p>
    <w:p w:rsidR="00DA59EA" w:rsidRPr="00DA59EA" w:rsidRDefault="00DA59EA" w:rsidP="00DA59EA">
      <w:pPr>
        <w:tabs>
          <w:tab w:val="left" w:pos="708"/>
        </w:tabs>
        <w:suppressAutoHyphens/>
        <w:spacing w:after="0" w:line="240" w:lineRule="auto"/>
        <w:jc w:val="both"/>
        <w:rPr>
          <w:rFonts w:ascii="Times New Roman" w:eastAsia="Times New Roman" w:hAnsi="Times New Roman" w:cs="Times New Roman"/>
          <w:color w:val="00000A"/>
          <w:kern w:val="1"/>
          <w:sz w:val="18"/>
          <w:szCs w:val="18"/>
          <w:lang w:eastAsia="ru-RU"/>
        </w:rPr>
      </w:pPr>
    </w:p>
    <w:p w:rsidR="00DA59EA" w:rsidRPr="00DA59EA" w:rsidRDefault="00DA59EA" w:rsidP="00DA59EA">
      <w:pPr>
        <w:tabs>
          <w:tab w:val="left" w:pos="708"/>
        </w:tabs>
        <w:suppressAutoHyphens/>
        <w:spacing w:after="0" w:line="240" w:lineRule="auto"/>
        <w:rPr>
          <w:rFonts w:ascii="Times New Roman" w:eastAsia="Times New Roman" w:hAnsi="Times New Roman" w:cs="Times New Roman"/>
          <w:color w:val="00000A"/>
          <w:kern w:val="1"/>
          <w:sz w:val="18"/>
          <w:szCs w:val="18"/>
          <w:lang w:eastAsia="ru-RU"/>
        </w:rPr>
      </w:pPr>
      <w:r w:rsidRPr="00DA59EA">
        <w:rPr>
          <w:rFonts w:ascii="Times New Roman" w:eastAsia="Times New Roman" w:hAnsi="Times New Roman" w:cs="Times New Roman"/>
          <w:color w:val="00000A"/>
          <w:kern w:val="1"/>
          <w:sz w:val="18"/>
          <w:szCs w:val="18"/>
          <w:lang w:eastAsia="ru-RU"/>
        </w:rPr>
        <w:t>______________________                               ____________________________                             ____________________________________</w:t>
      </w:r>
    </w:p>
    <w:p w:rsidR="00DA59EA" w:rsidRPr="00DA59EA" w:rsidRDefault="00DA59EA" w:rsidP="00DA59EA">
      <w:pPr>
        <w:tabs>
          <w:tab w:val="left" w:pos="708"/>
        </w:tabs>
        <w:suppressAutoHyphens/>
        <w:spacing w:after="0" w:line="240" w:lineRule="auto"/>
        <w:rPr>
          <w:rFonts w:ascii="Times New Roman" w:eastAsia="Times New Roman" w:hAnsi="Times New Roman" w:cs="Times New Roman"/>
          <w:b/>
          <w:lang w:eastAsia="ar-SA"/>
        </w:rPr>
      </w:pPr>
      <w:r w:rsidRPr="00DA59EA">
        <w:rPr>
          <w:rFonts w:ascii="Times New Roman" w:eastAsia="Times New Roman" w:hAnsi="Times New Roman" w:cs="Times New Roman"/>
          <w:color w:val="00000A"/>
          <w:kern w:val="1"/>
          <w:sz w:val="16"/>
          <w:szCs w:val="16"/>
          <w:lang w:eastAsia="ru-RU"/>
        </w:rPr>
        <w:t xml:space="preserve">Дата                                                                            подпись </w:t>
      </w:r>
      <w:proofErr w:type="spellStart"/>
      <w:r w:rsidRPr="00DA59EA">
        <w:rPr>
          <w:rFonts w:ascii="Times New Roman" w:eastAsia="Times New Roman" w:hAnsi="Times New Roman" w:cs="Times New Roman"/>
          <w:color w:val="00000A"/>
          <w:kern w:val="1"/>
          <w:sz w:val="16"/>
          <w:szCs w:val="16"/>
          <w:lang w:eastAsia="ru-RU"/>
        </w:rPr>
        <w:t>Бенефициарного</w:t>
      </w:r>
      <w:proofErr w:type="spellEnd"/>
      <w:r w:rsidRPr="00DA59EA">
        <w:rPr>
          <w:rFonts w:ascii="Times New Roman" w:eastAsia="Times New Roman" w:hAnsi="Times New Roman" w:cs="Times New Roman"/>
          <w:color w:val="00000A"/>
          <w:kern w:val="1"/>
          <w:sz w:val="16"/>
          <w:szCs w:val="16"/>
          <w:lang w:eastAsia="ru-RU"/>
        </w:rPr>
        <w:t xml:space="preserve"> владельца                                                                ФИО</w:t>
      </w:r>
    </w:p>
    <w:p w:rsidR="00DA59EA" w:rsidRPr="00DA59EA" w:rsidRDefault="00DA59EA" w:rsidP="00DA59EA">
      <w:pPr>
        <w:suppressAutoHyphens/>
        <w:spacing w:after="0" w:line="240" w:lineRule="auto"/>
        <w:jc w:val="right"/>
        <w:rPr>
          <w:rFonts w:ascii="Times New Roman" w:eastAsia="Times New Roman" w:hAnsi="Times New Roman" w:cs="Times New Roman"/>
          <w:b/>
          <w:szCs w:val="21"/>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color w:val="000000"/>
          <w:sz w:val="20"/>
          <w:szCs w:val="20"/>
          <w:lang w:eastAsia="ar-SA"/>
        </w:rPr>
      </w:pPr>
    </w:p>
    <w:p w:rsidR="00DA59EA" w:rsidRPr="00DA59EA" w:rsidRDefault="00DA59EA" w:rsidP="00DA59EA">
      <w:pPr>
        <w:widowControl w:val="0"/>
        <w:suppressAutoHyphens/>
        <w:spacing w:after="0" w:line="240" w:lineRule="auto"/>
        <w:ind w:firstLine="709"/>
        <w:jc w:val="right"/>
        <w:rPr>
          <w:rFonts w:ascii="Times New Roman" w:eastAsia="Times New Roman" w:hAnsi="Times New Roman" w:cs="Times New Roman"/>
          <w:sz w:val="20"/>
          <w:szCs w:val="20"/>
          <w:lang w:eastAsia="ar-SA"/>
        </w:rPr>
      </w:pPr>
      <w:r w:rsidRPr="00DA59EA">
        <w:rPr>
          <w:rFonts w:ascii="Times New Roman" w:eastAsia="Times New Roman" w:hAnsi="Times New Roman" w:cs="Times New Roman"/>
          <w:color w:val="000000"/>
          <w:sz w:val="20"/>
          <w:szCs w:val="20"/>
          <w:lang w:eastAsia="ar-SA"/>
        </w:rPr>
        <w:lastRenderedPageBreak/>
        <w:t>Приложение к Заявке на получение поручительства</w:t>
      </w:r>
    </w:p>
    <w:p w:rsidR="00DA59EA" w:rsidRPr="00DA59EA" w:rsidRDefault="00DA59EA" w:rsidP="00DA59EA">
      <w:pPr>
        <w:widowControl w:val="0"/>
        <w:suppressAutoHyphens/>
        <w:spacing w:after="0" w:line="240" w:lineRule="auto"/>
        <w:jc w:val="right"/>
        <w:rPr>
          <w:rFonts w:ascii="Times New Roman" w:eastAsia="Times New Roman" w:hAnsi="Times New Roman" w:cs="Times New Roman"/>
          <w:i/>
          <w:iCs/>
          <w:lang w:eastAsia="ar-SA"/>
        </w:rPr>
      </w:pPr>
    </w:p>
    <w:p w:rsidR="00DA59EA" w:rsidRPr="00DA59EA" w:rsidRDefault="00DA59EA" w:rsidP="00DA59EA">
      <w:pPr>
        <w:widowControl w:val="0"/>
        <w:suppressAutoHyphens/>
        <w:spacing w:after="0" w:line="240" w:lineRule="auto"/>
        <w:jc w:val="right"/>
        <w:rPr>
          <w:rFonts w:ascii="Times New Roman" w:eastAsia="Times New Roman" w:hAnsi="Times New Roman" w:cs="Times New Roman"/>
          <w:i/>
          <w:iCs/>
          <w:lang w:eastAsia="ar-SA"/>
        </w:rPr>
      </w:pPr>
    </w:p>
    <w:p w:rsidR="00DA59EA" w:rsidRPr="00DA59EA" w:rsidRDefault="00DA59EA" w:rsidP="00DA59EA">
      <w:pPr>
        <w:suppressAutoHyphens/>
        <w:spacing w:after="0" w:line="240" w:lineRule="auto"/>
        <w:jc w:val="center"/>
        <w:rPr>
          <w:rFonts w:ascii="Times New Roman" w:eastAsia="Calibri" w:hAnsi="Times New Roman" w:cs="Times New Roman"/>
          <w:b/>
          <w:sz w:val="24"/>
          <w:szCs w:val="24"/>
        </w:rPr>
      </w:pPr>
      <w:r w:rsidRPr="00DA59EA">
        <w:rPr>
          <w:rFonts w:ascii="Times New Roman" w:eastAsia="Calibri" w:hAnsi="Times New Roman" w:cs="Times New Roman"/>
          <w:b/>
          <w:sz w:val="24"/>
          <w:szCs w:val="24"/>
        </w:rPr>
        <w:t>Формуляр Банка</w:t>
      </w:r>
    </w:p>
    <w:p w:rsidR="00DA59EA" w:rsidRPr="00DA59EA" w:rsidRDefault="00DA59EA" w:rsidP="00DA59EA">
      <w:pPr>
        <w:suppressAutoHyphens/>
        <w:spacing w:after="0" w:line="240" w:lineRule="auto"/>
        <w:jc w:val="center"/>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473"/>
        <w:gridCol w:w="4987"/>
      </w:tblGrid>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Наименование Заемщика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Выручка Заемщика за последний отчетный год, указанная в официальной отчетности Заемщика</w:t>
            </w:r>
          </w:p>
          <w:p w:rsidR="00DA59EA" w:rsidRPr="00DA59EA" w:rsidRDefault="00DA59EA" w:rsidP="00DA59EA">
            <w:pPr>
              <w:suppressAutoHyphens/>
              <w:spacing w:after="0" w:line="240" w:lineRule="auto"/>
              <w:jc w:val="both"/>
              <w:rPr>
                <w:rFonts w:ascii="Times New Roman" w:eastAsia="Calibri" w:hAnsi="Times New Roman" w:cs="Times New Roman"/>
                <w:sz w:val="20"/>
                <w:szCs w:val="20"/>
              </w:rPr>
            </w:pPr>
            <w:r w:rsidRPr="00DA59EA">
              <w:rPr>
                <w:rFonts w:ascii="Times New Roman" w:eastAsia="Calibri" w:hAnsi="Times New Roman" w:cs="Times New Roman"/>
                <w:sz w:val="20"/>
                <w:szCs w:val="20"/>
              </w:rPr>
              <w:t>(</w:t>
            </w:r>
            <w:r w:rsidRPr="00DA59EA">
              <w:rPr>
                <w:rFonts w:ascii="Times New Roman" w:eastAsia="Calibri" w:hAnsi="Times New Roman" w:cs="Times New Roman"/>
                <w:i/>
                <w:sz w:val="20"/>
                <w:szCs w:val="20"/>
              </w:rPr>
              <w:t>Данные управленческой выручки минимум за последние три месяца).</w:t>
            </w:r>
            <w:r w:rsidRPr="00DA59EA">
              <w:rPr>
                <w:rFonts w:ascii="Times New Roman" w:eastAsia="Calibri" w:hAnsi="Times New Roman" w:cs="Times New Roman"/>
                <w:sz w:val="20"/>
                <w:szCs w:val="20"/>
              </w:rPr>
              <w:t xml:space="preserve">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Основной вид деятельности Заемщика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i/>
                <w:sz w:val="20"/>
                <w:szCs w:val="20"/>
              </w:rPr>
            </w:pPr>
            <w:r w:rsidRPr="00DA59EA">
              <w:rPr>
                <w:rFonts w:ascii="Times New Roman" w:eastAsia="Calibri" w:hAnsi="Times New Roman" w:cs="Times New Roman"/>
                <w:sz w:val="24"/>
                <w:szCs w:val="24"/>
              </w:rPr>
              <w:t xml:space="preserve">Категория качества кредита </w:t>
            </w:r>
          </w:p>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i/>
                <w:sz w:val="20"/>
                <w:szCs w:val="20"/>
              </w:rPr>
              <w:t>(если кредит не в портфеле однородных ссуд (</w:t>
            </w:r>
            <w:proofErr w:type="gramStart"/>
            <w:r w:rsidRPr="00DA59EA">
              <w:rPr>
                <w:rFonts w:ascii="Times New Roman" w:eastAsia="Calibri" w:hAnsi="Times New Roman" w:cs="Times New Roman"/>
                <w:i/>
                <w:sz w:val="20"/>
                <w:szCs w:val="20"/>
              </w:rPr>
              <w:t>ПОС</w:t>
            </w:r>
            <w:proofErr w:type="gramEnd"/>
            <w:r w:rsidRPr="00DA59EA">
              <w:rPr>
                <w:rFonts w:ascii="Times New Roman" w:eastAsia="Calibri" w:hAnsi="Times New Roman" w:cs="Times New Roman"/>
                <w:i/>
                <w:sz w:val="20"/>
                <w:szCs w:val="20"/>
              </w:rPr>
              <w:t>))</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i/>
                <w:sz w:val="20"/>
                <w:szCs w:val="20"/>
              </w:rPr>
              <w:t>(1/2/3/4/5)</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 xml:space="preserve">Качество обслуживания долга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i/>
                <w:sz w:val="20"/>
                <w:szCs w:val="20"/>
              </w:rPr>
              <w:t>(хорошее/среднее/ неудовлетворительное)</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Финансовое положение Заемщика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i/>
                <w:sz w:val="20"/>
                <w:szCs w:val="20"/>
              </w:rPr>
              <w:t>(хорошее/среднее/плохое)</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0"/>
                <w:szCs w:val="20"/>
              </w:rPr>
            </w:pPr>
            <w:r w:rsidRPr="00DA59EA">
              <w:rPr>
                <w:rFonts w:ascii="Times New Roman" w:eastAsia="Calibri" w:hAnsi="Times New Roman" w:cs="Times New Roman"/>
                <w:color w:val="000000"/>
                <w:sz w:val="24"/>
                <w:szCs w:val="24"/>
              </w:rPr>
              <w:t>Портфель однородных ссуд (</w:t>
            </w:r>
            <w:proofErr w:type="gramStart"/>
            <w:r w:rsidRPr="00DA59EA">
              <w:rPr>
                <w:rFonts w:ascii="Times New Roman" w:eastAsia="Calibri" w:hAnsi="Times New Roman" w:cs="Times New Roman"/>
                <w:color w:val="000000"/>
                <w:sz w:val="24"/>
                <w:szCs w:val="24"/>
              </w:rPr>
              <w:t>ПОС</w:t>
            </w:r>
            <w:proofErr w:type="gramEnd"/>
            <w:r w:rsidRPr="00DA59EA">
              <w:rPr>
                <w:rFonts w:ascii="Times New Roman" w:eastAsia="Calibri" w:hAnsi="Times New Roman" w:cs="Times New Roman"/>
                <w:color w:val="000000"/>
                <w:sz w:val="24"/>
                <w:szCs w:val="24"/>
              </w:rPr>
              <w:t xml:space="preserve">)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i/>
                <w:color w:val="000000"/>
                <w:sz w:val="20"/>
                <w:szCs w:val="20"/>
              </w:rPr>
              <w:t>(да/ нет)</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Ставка резерва на возможные потери по  </w:t>
            </w:r>
            <w:proofErr w:type="gramStart"/>
            <w:r w:rsidRPr="00DA59EA">
              <w:rPr>
                <w:rFonts w:ascii="Times New Roman" w:eastAsia="Calibri" w:hAnsi="Times New Roman" w:cs="Times New Roman"/>
                <w:color w:val="000000"/>
                <w:sz w:val="24"/>
                <w:szCs w:val="24"/>
              </w:rPr>
              <w:t>ПОС</w:t>
            </w:r>
            <w:proofErr w:type="gramEnd"/>
            <w:r w:rsidRPr="00DA59EA">
              <w:rPr>
                <w:rFonts w:ascii="Times New Roman" w:eastAsia="Calibri" w:hAnsi="Times New Roman" w:cs="Times New Roman"/>
                <w:color w:val="000000"/>
                <w:sz w:val="24"/>
                <w:szCs w:val="24"/>
              </w:rPr>
              <w:t xml:space="preserve">, % </w:t>
            </w:r>
          </w:p>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i/>
                <w:color w:val="000000"/>
                <w:sz w:val="20"/>
                <w:szCs w:val="20"/>
              </w:rPr>
              <w:t xml:space="preserve">(если кредит в </w:t>
            </w:r>
            <w:proofErr w:type="gramStart"/>
            <w:r w:rsidRPr="00DA59EA">
              <w:rPr>
                <w:rFonts w:ascii="Times New Roman" w:eastAsia="Calibri" w:hAnsi="Times New Roman" w:cs="Times New Roman"/>
                <w:i/>
                <w:color w:val="000000"/>
                <w:sz w:val="20"/>
                <w:szCs w:val="20"/>
              </w:rPr>
              <w:t>ПОС</w:t>
            </w:r>
            <w:proofErr w:type="gramEnd"/>
            <w:r w:rsidRPr="00DA59EA">
              <w:rPr>
                <w:rFonts w:ascii="Times New Roman" w:eastAsia="Calibri" w:hAnsi="Times New Roman" w:cs="Times New Roman"/>
                <w:i/>
                <w:color w:val="000000"/>
                <w:sz w:val="20"/>
                <w:szCs w:val="20"/>
              </w:rPr>
              <w:t>)</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Ставка расчетного резерва на возможные потери по ссуде, %</w:t>
            </w:r>
          </w:p>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i/>
                <w:color w:val="000000"/>
                <w:sz w:val="20"/>
                <w:szCs w:val="20"/>
              </w:rPr>
              <w:t xml:space="preserve">(если кредит не в </w:t>
            </w:r>
            <w:proofErr w:type="gramStart"/>
            <w:r w:rsidRPr="00DA59EA">
              <w:rPr>
                <w:rFonts w:ascii="Times New Roman" w:eastAsia="Calibri" w:hAnsi="Times New Roman" w:cs="Times New Roman"/>
                <w:i/>
                <w:color w:val="000000"/>
                <w:sz w:val="20"/>
                <w:szCs w:val="20"/>
              </w:rPr>
              <w:t>ПОС</w:t>
            </w:r>
            <w:proofErr w:type="gramEnd"/>
            <w:r w:rsidRPr="00DA59EA">
              <w:rPr>
                <w:rFonts w:ascii="Times New Roman" w:eastAsia="Calibri" w:hAnsi="Times New Roman" w:cs="Times New Roman"/>
                <w:i/>
                <w:color w:val="000000"/>
                <w:sz w:val="20"/>
                <w:szCs w:val="20"/>
              </w:rPr>
              <w:t>)</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Заемщик имеет в структуре выручки долю от неторговой деятельности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i/>
                <w:color w:val="000000"/>
                <w:sz w:val="20"/>
                <w:szCs w:val="20"/>
              </w:rPr>
              <w:t>(да/ нет)</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Заключение </w:t>
            </w:r>
            <w:proofErr w:type="gramStart"/>
            <w:r w:rsidRPr="00DA59EA">
              <w:rPr>
                <w:rFonts w:ascii="Times New Roman" w:eastAsia="Calibri" w:hAnsi="Times New Roman" w:cs="Times New Roman"/>
                <w:color w:val="000000"/>
                <w:sz w:val="24"/>
                <w:szCs w:val="24"/>
              </w:rPr>
              <w:t>Риск-менеджмента</w:t>
            </w:r>
            <w:proofErr w:type="gramEnd"/>
            <w:r w:rsidRPr="00DA59EA">
              <w:rPr>
                <w:rFonts w:ascii="Times New Roman" w:eastAsia="Calibri" w:hAnsi="Times New Roman" w:cs="Times New Roman"/>
                <w:color w:val="000000"/>
                <w:sz w:val="24"/>
                <w:szCs w:val="24"/>
              </w:rPr>
              <w:t xml:space="preserve"> Банка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i/>
                <w:color w:val="000000"/>
                <w:sz w:val="20"/>
                <w:szCs w:val="20"/>
              </w:rPr>
              <w:t>(положительное, отрицательное, не предусмотрено)</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Заключение юридического подразделения  Банка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i/>
                <w:color w:val="000000"/>
                <w:sz w:val="20"/>
                <w:szCs w:val="20"/>
              </w:rPr>
              <w:t>(положительное, отрицательное, не предусмотрено)</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Заключение Банка о деловой репутации Заемщика </w:t>
            </w:r>
            <w:r w:rsidRPr="00DA59EA">
              <w:rPr>
                <w:rFonts w:ascii="Times New Roman" w:eastAsia="Calibri" w:hAnsi="Times New Roman" w:cs="Times New Roman"/>
                <w:i/>
                <w:color w:val="000000"/>
                <w:sz w:val="20"/>
                <w:szCs w:val="20"/>
              </w:rPr>
              <w:t>(заключение подразделения, в компетенцию которого входят вопросы экономической безопасности Банка)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i/>
                <w:color w:val="000000"/>
                <w:sz w:val="20"/>
                <w:szCs w:val="20"/>
              </w:rPr>
              <w:t>(положительное, отрицательное, не предусмотрено)</w:t>
            </w: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Заключение Банка о реальности/нереальности деятельности Заемщика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lastRenderedPageBreak/>
              <w:t>Сумма запрашиваемой гарантии</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Срок запрашиваемой гарантии, месяцев</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Общая сумма гарантийного лимита Группы связанных компаний/Заемщика </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Сумма предоставляемого кредита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680"/>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Срок предоставляемого кредита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679"/>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Название кредитного продукта Банка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662"/>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Цель кредитования, название проекта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4818" w:type="dxa"/>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Планируемое обеспечение по кредиту, помимо гарантии/поручительства</w:t>
            </w:r>
          </w:p>
        </w:tc>
        <w:tc>
          <w:tcPr>
            <w:tcW w:w="5528" w:type="dxa"/>
          </w:tcPr>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p>
        </w:tc>
      </w:tr>
      <w:tr w:rsidR="00DA59EA" w:rsidRPr="00DA59EA" w:rsidTr="002E6606">
        <w:trPr>
          <w:trHeight w:val="851"/>
        </w:trPr>
        <w:tc>
          <w:tcPr>
            <w:tcW w:w="10346" w:type="dxa"/>
            <w:gridSpan w:val="2"/>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Является ли сделка по получению гарантии/поручительства для Заемщика крупной?            </w:t>
            </w:r>
          </w:p>
          <w:p w:rsidR="00DA59EA" w:rsidRPr="00DA59EA" w:rsidRDefault="00DA59EA" w:rsidP="00DA59EA">
            <w:pPr>
              <w:suppressAutoHyphens/>
              <w:spacing w:after="0" w:line="240" w:lineRule="auto"/>
              <w:jc w:val="both"/>
              <w:rPr>
                <w:rFonts w:ascii="Times New Roman" w:eastAsia="Calibri" w:hAnsi="Times New Roman" w:cs="Times New Roman"/>
                <w:i/>
                <w:color w:val="000000"/>
                <w:sz w:val="20"/>
                <w:szCs w:val="20"/>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ДА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НЕТ</w:t>
            </w:r>
          </w:p>
        </w:tc>
      </w:tr>
      <w:tr w:rsidR="00DA59EA" w:rsidRPr="00DA59EA" w:rsidTr="002E6606">
        <w:trPr>
          <w:trHeight w:val="851"/>
        </w:trPr>
        <w:tc>
          <w:tcPr>
            <w:tcW w:w="10346" w:type="dxa"/>
            <w:gridSpan w:val="2"/>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Соответствует ли Заемщик требованиям ст. 4 и ст. 14 Федерального закона № 209-ФЗ от 24.07.2007 «О развитии малого и среднего предпринимательства в Российской Федерации»?</w:t>
            </w:r>
          </w:p>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ДА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НЕТ</w:t>
            </w:r>
          </w:p>
        </w:tc>
      </w:tr>
      <w:tr w:rsidR="00DA59EA" w:rsidRPr="00DA59EA" w:rsidTr="002E6606">
        <w:trPr>
          <w:trHeight w:val="851"/>
        </w:trPr>
        <w:tc>
          <w:tcPr>
            <w:tcW w:w="10346" w:type="dxa"/>
            <w:gridSpan w:val="2"/>
          </w:tcPr>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Имеет ли Заемщик просроченную задолженность по начисленным налогам, сборам и иным обязательным платежам перед бюджетом?</w:t>
            </w:r>
          </w:p>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ДА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НЕТ</w:t>
            </w:r>
          </w:p>
        </w:tc>
      </w:tr>
      <w:tr w:rsidR="00DA59EA" w:rsidRPr="00DA59EA" w:rsidTr="002E6606">
        <w:trPr>
          <w:trHeight w:val="851"/>
        </w:trPr>
        <w:tc>
          <w:tcPr>
            <w:tcW w:w="10346" w:type="dxa"/>
            <w:gridSpan w:val="2"/>
          </w:tcPr>
          <w:p w:rsidR="00DA59EA" w:rsidRPr="00DA59EA" w:rsidRDefault="00DA59EA" w:rsidP="00DA59EA">
            <w:pPr>
              <w:suppressAutoHyphens/>
              <w:spacing w:after="0" w:line="240" w:lineRule="auto"/>
              <w:jc w:val="both"/>
              <w:rPr>
                <w:rFonts w:ascii="Times New Roman" w:eastAsia="Calibri" w:hAnsi="Times New Roman" w:cs="Times New Roman"/>
                <w:color w:val="000000"/>
              </w:rPr>
            </w:pPr>
            <w:r w:rsidRPr="00DA59EA">
              <w:rPr>
                <w:rFonts w:ascii="Times New Roman" w:eastAsia="Calibri" w:hAnsi="Times New Roman" w:cs="Times New Roman"/>
                <w:color w:val="000000"/>
              </w:rPr>
              <w:t>В отношении Заемщика применяется ли процедура несостоятельности (банкротства), в том числе наблюдения, финансового оздоровления, внешнего управления, конкурсного производства, отсутствуют ли в отношении Заемщика санкции в виде аннулирования или приостановления действия лицензии (в случае, если деятельность Заемщика подлежит лицензированию)?</w:t>
            </w:r>
          </w:p>
          <w:p w:rsidR="00DA59EA" w:rsidRPr="00DA59EA" w:rsidRDefault="00DA59EA" w:rsidP="00DA59EA">
            <w:pPr>
              <w:suppressAutoHyphens/>
              <w:spacing w:after="0" w:line="240" w:lineRule="auto"/>
              <w:jc w:val="both"/>
              <w:rPr>
                <w:rFonts w:ascii="Times New Roman" w:eastAsia="Calibri" w:hAnsi="Times New Roman" w:cs="Times New Roman"/>
                <w:color w:val="000000"/>
                <w:sz w:val="24"/>
                <w:szCs w:val="24"/>
              </w:rPr>
            </w:pPr>
            <w:r w:rsidRPr="00DA59EA">
              <w:rPr>
                <w:rFonts w:ascii="Times New Roman" w:eastAsia="Calibri" w:hAnsi="Times New Roman" w:cs="Times New Roman"/>
                <w:color w:val="000000"/>
                <w:sz w:val="24"/>
                <w:szCs w:val="24"/>
              </w:rPr>
              <w:t xml:space="preserve">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ДА                                              </w:t>
            </w:r>
            <w:r w:rsidRPr="00DA59EA">
              <w:rPr>
                <w:rFonts w:ascii="Times New Roman" w:eastAsia="Calibri" w:hAnsi="Times New Roman" w:cs="Times New Roman"/>
                <w:color w:val="000000"/>
                <w:sz w:val="24"/>
                <w:szCs w:val="24"/>
              </w:rPr>
              <w:sym w:font="Wingdings" w:char="F06F"/>
            </w:r>
            <w:r w:rsidRPr="00DA59EA">
              <w:rPr>
                <w:rFonts w:ascii="Times New Roman" w:eastAsia="Calibri" w:hAnsi="Times New Roman" w:cs="Times New Roman"/>
                <w:color w:val="000000"/>
                <w:sz w:val="24"/>
                <w:szCs w:val="24"/>
              </w:rPr>
              <w:t xml:space="preserve"> НЕТ</w:t>
            </w:r>
          </w:p>
        </w:tc>
      </w:tr>
    </w:tbl>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p>
    <w:tbl>
      <w:tblPr>
        <w:tblW w:w="0" w:type="auto"/>
        <w:tblInd w:w="1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65"/>
        <w:gridCol w:w="4895"/>
      </w:tblGrid>
      <w:tr w:rsidR="00DA59EA" w:rsidRPr="00DA59EA" w:rsidTr="002E6606">
        <w:trPr>
          <w:trHeight w:val="601"/>
        </w:trPr>
        <w:tc>
          <w:tcPr>
            <w:tcW w:w="4960" w:type="dxa"/>
          </w:tcPr>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r w:rsidRPr="00DA59EA">
              <w:rPr>
                <w:rFonts w:ascii="Times New Roman" w:eastAsia="Calibri" w:hAnsi="Times New Roman" w:cs="Times New Roman"/>
                <w:sz w:val="24"/>
                <w:szCs w:val="24"/>
              </w:rPr>
              <w:t>Наименование Банка</w:t>
            </w:r>
          </w:p>
        </w:tc>
        <w:tc>
          <w:tcPr>
            <w:tcW w:w="5386" w:type="dxa"/>
            <w:vAlign w:val="bottom"/>
          </w:tcPr>
          <w:p w:rsidR="00DA59EA" w:rsidRPr="00DA59EA" w:rsidRDefault="00DA59EA" w:rsidP="00DA59EA">
            <w:pPr>
              <w:suppressAutoHyphens/>
              <w:spacing w:after="0" w:line="240" w:lineRule="auto"/>
              <w:jc w:val="center"/>
              <w:rPr>
                <w:rFonts w:ascii="Times New Roman" w:eastAsia="Calibri" w:hAnsi="Times New Roman" w:cs="Times New Roman"/>
                <w:i/>
                <w:sz w:val="18"/>
                <w:szCs w:val="18"/>
              </w:rPr>
            </w:pPr>
          </w:p>
        </w:tc>
      </w:tr>
      <w:tr w:rsidR="00DA59EA" w:rsidRPr="00DA59EA" w:rsidTr="002E6606">
        <w:trPr>
          <w:trHeight w:val="601"/>
        </w:trPr>
        <w:tc>
          <w:tcPr>
            <w:tcW w:w="4960"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ФИО Сотрудника Банка</w:t>
            </w:r>
          </w:p>
        </w:tc>
        <w:tc>
          <w:tcPr>
            <w:tcW w:w="5386" w:type="dxa"/>
          </w:tcPr>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r w:rsidRPr="00DA59EA">
              <w:rPr>
                <w:rFonts w:ascii="Times New Roman" w:eastAsia="Calibri" w:hAnsi="Times New Roman" w:cs="Times New Roman"/>
                <w:i/>
                <w:color w:val="000000"/>
                <w:sz w:val="20"/>
                <w:szCs w:val="20"/>
              </w:rPr>
              <w:t>Указывается сотрудник, который уполномочен оформлять данный формуляр.</w:t>
            </w:r>
          </w:p>
        </w:tc>
      </w:tr>
      <w:tr w:rsidR="00DA59EA" w:rsidRPr="00DA59EA" w:rsidTr="002E6606">
        <w:trPr>
          <w:trHeight w:val="601"/>
        </w:trPr>
        <w:tc>
          <w:tcPr>
            <w:tcW w:w="4960"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Дата передачи заявки Заемщика Фонду</w:t>
            </w:r>
          </w:p>
        </w:tc>
        <w:tc>
          <w:tcPr>
            <w:tcW w:w="5386" w:type="dxa"/>
          </w:tcPr>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p>
        </w:tc>
      </w:tr>
      <w:tr w:rsidR="00DA59EA" w:rsidRPr="00DA59EA" w:rsidTr="002E6606">
        <w:trPr>
          <w:trHeight w:val="601"/>
        </w:trPr>
        <w:tc>
          <w:tcPr>
            <w:tcW w:w="4960" w:type="dxa"/>
          </w:tcPr>
          <w:p w:rsidR="00DA59EA" w:rsidRPr="00DA59EA" w:rsidRDefault="00DA59EA" w:rsidP="00DA59EA">
            <w:pPr>
              <w:suppressAutoHyphens/>
              <w:spacing w:after="0" w:line="240" w:lineRule="auto"/>
              <w:jc w:val="both"/>
              <w:rPr>
                <w:rFonts w:ascii="Times New Roman" w:eastAsia="Calibri" w:hAnsi="Times New Roman" w:cs="Times New Roman"/>
                <w:sz w:val="24"/>
                <w:szCs w:val="24"/>
              </w:rPr>
            </w:pPr>
            <w:r w:rsidRPr="00DA59EA">
              <w:rPr>
                <w:rFonts w:ascii="Times New Roman" w:eastAsia="Calibri" w:hAnsi="Times New Roman" w:cs="Times New Roman"/>
                <w:sz w:val="24"/>
                <w:szCs w:val="24"/>
              </w:rPr>
              <w:t>Отметка Сотрудника Фонда о получении Заявки Заемщика</w:t>
            </w:r>
          </w:p>
        </w:tc>
        <w:tc>
          <w:tcPr>
            <w:tcW w:w="5386" w:type="dxa"/>
          </w:tcPr>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r w:rsidRPr="00DA59EA">
              <w:rPr>
                <w:rFonts w:ascii="Times New Roman" w:eastAsia="Calibri" w:hAnsi="Times New Roman" w:cs="Times New Roman"/>
                <w:i/>
                <w:color w:val="000000"/>
                <w:sz w:val="20"/>
                <w:szCs w:val="20"/>
              </w:rPr>
              <w:t>Указывается ФИО сотрудника, который получил Заявку Заемщика и дата ее получения.</w:t>
            </w:r>
          </w:p>
        </w:tc>
      </w:tr>
    </w:tbl>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p>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p>
    <w:p w:rsidR="00DA59EA" w:rsidRPr="00DA59EA" w:rsidRDefault="00DA59EA" w:rsidP="00DA59EA">
      <w:pPr>
        <w:suppressAutoHyphens/>
        <w:spacing w:after="0" w:line="240" w:lineRule="auto"/>
        <w:jc w:val="both"/>
        <w:rPr>
          <w:rFonts w:ascii="Times New Roman" w:eastAsia="Calibri" w:hAnsi="Times New Roman" w:cs="Times New Roman"/>
          <w:b/>
          <w:sz w:val="24"/>
          <w:szCs w:val="24"/>
        </w:rPr>
      </w:pPr>
      <w:bookmarkStart w:id="0" w:name="_GoBack"/>
      <w:bookmarkEnd w:id="0"/>
    </w:p>
    <w:sectPr w:rsidR="00DA59EA" w:rsidRPr="00DA59EA" w:rsidSect="00DA59EA">
      <w:headerReference w:type="default" r:id="rId8"/>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CAE" w:rsidRDefault="00EF6CAE" w:rsidP="00DC4F34">
      <w:pPr>
        <w:spacing w:after="0" w:line="240" w:lineRule="auto"/>
      </w:pPr>
      <w:r>
        <w:separator/>
      </w:r>
    </w:p>
  </w:endnote>
  <w:endnote w:type="continuationSeparator" w:id="0">
    <w:p w:rsidR="00EF6CAE" w:rsidRDefault="00EF6CAE" w:rsidP="00DC4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8"/>
      <w:jc w:val="right"/>
    </w:pPr>
    <w:r>
      <w:fldChar w:fldCharType="begin"/>
    </w:r>
    <w:r>
      <w:instrText>PAGE   \* MERGEFORMAT</w:instrText>
    </w:r>
    <w:r>
      <w:fldChar w:fldCharType="separate"/>
    </w:r>
    <w:r w:rsidR="00DA59EA">
      <w:rPr>
        <w:noProof/>
      </w:rPr>
      <w:t>13</w:t>
    </w:r>
    <w:r>
      <w:fldChar w:fldCharType="end"/>
    </w:r>
  </w:p>
  <w:p w:rsidR="006C28FE" w:rsidRDefault="006C28F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CAE" w:rsidRDefault="00EF6CAE" w:rsidP="00DC4F34">
      <w:pPr>
        <w:spacing w:after="0" w:line="240" w:lineRule="auto"/>
      </w:pPr>
      <w:r>
        <w:separator/>
      </w:r>
    </w:p>
  </w:footnote>
  <w:footnote w:type="continuationSeparator" w:id="0">
    <w:p w:rsidR="00EF6CAE" w:rsidRDefault="00EF6CAE" w:rsidP="00DC4F34">
      <w:pPr>
        <w:spacing w:after="0" w:line="240" w:lineRule="auto"/>
      </w:pPr>
      <w:r>
        <w:continuationSeparator/>
      </w:r>
    </w:p>
  </w:footnote>
  <w:footnote w:id="1">
    <w:p w:rsidR="00DA59EA" w:rsidRDefault="00DA59EA" w:rsidP="00DA59EA">
      <w:pPr>
        <w:pStyle w:val="a3"/>
        <w:jc w:val="both"/>
      </w:pPr>
      <w:r>
        <w:rPr>
          <w:rStyle w:val="a5"/>
        </w:rPr>
        <w:t>1</w:t>
      </w:r>
      <w:r>
        <w:t xml:space="preserve"> </w:t>
      </w:r>
      <w:r w:rsidRPr="00A2711D">
        <w:rPr>
          <w:rFonts w:ascii="Calibri" w:hAnsi="Calibri" w:cs="Calibri"/>
          <w:sz w:val="16"/>
          <w:szCs w:val="16"/>
        </w:rPr>
        <w:t xml:space="preserve">физическом лице, </w:t>
      </w:r>
      <w:proofErr w:type="gramStart"/>
      <w:r w:rsidRPr="00A2711D">
        <w:rPr>
          <w:rFonts w:ascii="Calibri" w:hAnsi="Calibri" w:cs="Calibri"/>
          <w:sz w:val="16"/>
          <w:szCs w:val="16"/>
        </w:rPr>
        <w:t>которое</w:t>
      </w:r>
      <w:proofErr w:type="gramEnd"/>
      <w:r w:rsidRPr="00A2711D">
        <w:rPr>
          <w:rFonts w:ascii="Calibri" w:hAnsi="Calibri" w:cs="Calibri"/>
          <w:sz w:val="16"/>
          <w:szCs w:val="16"/>
        </w:rPr>
        <w:t xml:space="preserve">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w:t>
      </w:r>
      <w:r w:rsidRPr="00A2711D">
        <w:rPr>
          <w:rFonts w:ascii="Calibri" w:hAnsi="Calibri" w:cs="Calibri"/>
          <w:sz w:val="16"/>
          <w:szCs w:val="16"/>
        </w:rPr>
        <w:t>о</w:t>
      </w:r>
      <w:r w:rsidRPr="00A2711D">
        <w:rPr>
          <w:rFonts w:ascii="Calibri" w:hAnsi="Calibri" w:cs="Calibri"/>
          <w:sz w:val="16"/>
          <w:szCs w:val="16"/>
        </w:rPr>
        <w:t>лировать действия клиента</w:t>
      </w:r>
      <w:r>
        <w:rPr>
          <w:rFonts w:ascii="Calibri" w:hAnsi="Calibri" w:cs="Calibri"/>
          <w:sz w:val="16"/>
          <w:szCs w:val="16"/>
        </w:rPr>
        <w:t>.</w:t>
      </w:r>
    </w:p>
  </w:footnote>
  <w:footnote w:id="2">
    <w:p w:rsidR="00DA59EA" w:rsidRPr="00135EE5" w:rsidRDefault="00DA59EA" w:rsidP="00DA59EA">
      <w:pPr>
        <w:pStyle w:val="a3"/>
        <w:rPr>
          <w:rFonts w:ascii="Calibri" w:hAnsi="Calibri"/>
          <w:sz w:val="16"/>
          <w:szCs w:val="16"/>
        </w:rPr>
      </w:pPr>
      <w:r w:rsidRPr="00135EE5">
        <w:rPr>
          <w:rStyle w:val="a5"/>
          <w:rFonts w:ascii="Calibri" w:hAnsi="Calibri"/>
          <w:sz w:val="16"/>
          <w:szCs w:val="16"/>
        </w:rPr>
        <w:t>*</w:t>
      </w:r>
      <w:r w:rsidRPr="00135EE5">
        <w:rPr>
          <w:rFonts w:ascii="Calibri" w:hAnsi="Calibri"/>
          <w:sz w:val="16"/>
          <w:szCs w:val="16"/>
        </w:rPr>
        <w:t xml:space="preserve"> Раздел заполняется при направлении Заявки </w:t>
      </w:r>
      <w:r w:rsidRPr="00135EE5">
        <w:rPr>
          <w:rFonts w:ascii="Calibri" w:hAnsi="Calibri"/>
          <w:color w:val="000009"/>
          <w:spacing w:val="-2"/>
          <w:sz w:val="16"/>
          <w:szCs w:val="16"/>
        </w:rPr>
        <w:t>на предоставление поручительства в рамках Механизма.</w:t>
      </w:r>
    </w:p>
  </w:footnote>
  <w:footnote w:id="3">
    <w:p w:rsidR="00DA59EA" w:rsidRPr="0082680C" w:rsidRDefault="00DA59EA" w:rsidP="00DA59EA">
      <w:pPr>
        <w:pStyle w:val="a3"/>
        <w:jc w:val="both"/>
        <w:rPr>
          <w:b/>
          <w:i/>
          <w:kern w:val="2"/>
        </w:rPr>
      </w:pPr>
      <w:r w:rsidRPr="0082680C">
        <w:rPr>
          <w:rStyle w:val="a5"/>
          <w:i/>
        </w:rPr>
        <w:footnoteRef/>
      </w:r>
      <w:r w:rsidRPr="0082680C">
        <w:rPr>
          <w:i/>
        </w:rPr>
        <w:t xml:space="preserve"> </w:t>
      </w:r>
      <w:proofErr w:type="gramStart"/>
      <w:r w:rsidRPr="0082680C">
        <w:rPr>
          <w:i/>
        </w:rPr>
        <w:t>Банком-партнером</w:t>
      </w:r>
      <w:proofErr w:type="gramEnd"/>
      <w:r w:rsidRPr="0082680C">
        <w:rPr>
          <w:i/>
        </w:rPr>
        <w:t xml:space="preserve"> надлежащим образом проведена проверка Заемщика, в </w:t>
      </w:r>
      <w:proofErr w:type="spellStart"/>
      <w:r w:rsidRPr="0082680C">
        <w:rPr>
          <w:i/>
        </w:rPr>
        <w:t>т.ч</w:t>
      </w:r>
      <w:proofErr w:type="spellEnd"/>
      <w:r w:rsidRPr="0082680C">
        <w:rPr>
          <w:i/>
        </w:rPr>
        <w:t>. собран комплект документов, по</w:t>
      </w:r>
      <w:r w:rsidRPr="0082680C">
        <w:rPr>
          <w:i/>
        </w:rPr>
        <w:t>д</w:t>
      </w:r>
      <w:r w:rsidRPr="0082680C">
        <w:rPr>
          <w:i/>
        </w:rPr>
        <w:t xml:space="preserve">тверждающих неосуществление Заемщиком производства и (или) реализации </w:t>
      </w:r>
      <w:hyperlink r:id="rId1" w:history="1">
        <w:r w:rsidRPr="0082680C">
          <w:rPr>
            <w:i/>
          </w:rPr>
          <w:t>подакцизных</w:t>
        </w:r>
      </w:hyperlink>
      <w:r w:rsidRPr="0082680C">
        <w:rPr>
          <w:i/>
        </w:rPr>
        <w:t xml:space="preserve"> товаров, а также добычи и (или) реализации полезных ископаемых, за исключением </w:t>
      </w:r>
      <w:hyperlink r:id="rId2" w:history="1">
        <w:r w:rsidRPr="0082680C">
          <w:rPr>
            <w:i/>
          </w:rPr>
          <w:t>общераспространенных</w:t>
        </w:r>
      </w:hyperlink>
      <w:r w:rsidRPr="0082680C">
        <w:rPr>
          <w:i/>
        </w:rPr>
        <w:t xml:space="preserve"> полезных ископаемых. </w:t>
      </w:r>
    </w:p>
    <w:p w:rsidR="00DA59EA" w:rsidRPr="000A42A7" w:rsidRDefault="00DA59EA" w:rsidP="00DA59EA">
      <w:pPr>
        <w:pStyle w:val="a3"/>
      </w:pPr>
      <w:r w:rsidRPr="000A42A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8FE" w:rsidRDefault="006C28FE">
    <w:pPr>
      <w:pStyle w:val="a6"/>
      <w:ind w:right="360" w:hanging="1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65"/>
        </w:tabs>
        <w:ind w:left="1065" w:hanging="360"/>
      </w:pPr>
      <w:rPr>
        <w:rFonts w:ascii="Symbol" w:hAnsi="Symbol" w:cs="Symbol"/>
      </w:rPr>
    </w:lvl>
  </w:abstractNum>
  <w:abstractNum w:abstractNumId="2">
    <w:nsid w:val="00000003"/>
    <w:multiLevelType w:val="multilevel"/>
    <w:tmpl w:val="00000003"/>
    <w:name w:val="WW8Num3"/>
    <w:lvl w:ilvl="0">
      <w:start w:val="2"/>
      <w:numFmt w:val="decimal"/>
      <w:lvlText w:val="%1"/>
      <w:lvlJc w:val="left"/>
      <w:pPr>
        <w:tabs>
          <w:tab w:val="num" w:pos="435"/>
        </w:tabs>
        <w:ind w:left="435" w:hanging="435"/>
      </w:pPr>
      <w:rPr>
        <w:rFonts w:ascii="Symbol" w:hAnsi="Symbol" w:cs="Symbol"/>
      </w:rPr>
    </w:lvl>
    <w:lvl w:ilvl="1">
      <w:start w:val="2"/>
      <w:numFmt w:val="decimal"/>
      <w:lvlText w:val="%1.%2"/>
      <w:lvlJc w:val="left"/>
      <w:pPr>
        <w:tabs>
          <w:tab w:val="num" w:pos="629"/>
        </w:tabs>
        <w:ind w:left="629" w:hanging="435"/>
      </w:pPr>
    </w:lvl>
    <w:lvl w:ilvl="2">
      <w:start w:val="1"/>
      <w:numFmt w:val="decimal"/>
      <w:lvlText w:val="%1.%2.%3"/>
      <w:lvlJc w:val="left"/>
      <w:pPr>
        <w:tabs>
          <w:tab w:val="num" w:pos="1108"/>
        </w:tabs>
        <w:ind w:left="1108" w:hanging="720"/>
      </w:pPr>
    </w:lvl>
    <w:lvl w:ilvl="3">
      <w:start w:val="1"/>
      <w:numFmt w:val="decimal"/>
      <w:lvlText w:val="%1.%2.%3.%4"/>
      <w:lvlJc w:val="left"/>
      <w:pPr>
        <w:tabs>
          <w:tab w:val="num" w:pos="1302"/>
        </w:tabs>
        <w:ind w:left="1302" w:hanging="720"/>
      </w:pPr>
    </w:lvl>
    <w:lvl w:ilvl="4">
      <w:start w:val="1"/>
      <w:numFmt w:val="decimal"/>
      <w:lvlText w:val="%1.%2.%3.%4.%5"/>
      <w:lvlJc w:val="left"/>
      <w:pPr>
        <w:tabs>
          <w:tab w:val="num" w:pos="1856"/>
        </w:tabs>
        <w:ind w:left="1856" w:hanging="1080"/>
      </w:pPr>
    </w:lvl>
    <w:lvl w:ilvl="5">
      <w:start w:val="1"/>
      <w:numFmt w:val="decimal"/>
      <w:lvlText w:val="%1.%2.%3.%4.%5.%6"/>
      <w:lvlJc w:val="left"/>
      <w:pPr>
        <w:tabs>
          <w:tab w:val="num" w:pos="2050"/>
        </w:tabs>
        <w:ind w:left="2050" w:hanging="1080"/>
      </w:pPr>
    </w:lvl>
    <w:lvl w:ilvl="6">
      <w:start w:val="1"/>
      <w:numFmt w:val="decimal"/>
      <w:lvlText w:val="%1.%2.%3.%4.%5.%6.%7"/>
      <w:lvlJc w:val="left"/>
      <w:pPr>
        <w:tabs>
          <w:tab w:val="num" w:pos="2604"/>
        </w:tabs>
        <w:ind w:left="2604" w:hanging="1440"/>
      </w:pPr>
    </w:lvl>
    <w:lvl w:ilvl="7">
      <w:start w:val="1"/>
      <w:numFmt w:val="decimal"/>
      <w:lvlText w:val="%1.%2.%3.%4.%5.%6.%7.%8"/>
      <w:lvlJc w:val="left"/>
      <w:pPr>
        <w:tabs>
          <w:tab w:val="num" w:pos="2798"/>
        </w:tabs>
        <w:ind w:left="2798" w:hanging="1440"/>
      </w:pPr>
    </w:lvl>
    <w:lvl w:ilvl="8">
      <w:start w:val="1"/>
      <w:numFmt w:val="decimal"/>
      <w:lvlText w:val="%1.%2.%3.%4.%5.%6.%7.%8.%9"/>
      <w:lvlJc w:val="left"/>
      <w:pPr>
        <w:tabs>
          <w:tab w:val="num" w:pos="2992"/>
        </w:tabs>
        <w:ind w:left="2992" w:hanging="1440"/>
      </w:pPr>
    </w:lvl>
  </w:abstractNum>
  <w:abstractNum w:abstractNumId="3">
    <w:nsid w:val="00000004"/>
    <w:multiLevelType w:val="multilevel"/>
    <w:tmpl w:val="00000004"/>
    <w:name w:val="WW8Num4"/>
    <w:lvl w:ilvl="0">
      <w:start w:val="2"/>
      <w:numFmt w:val="decimal"/>
      <w:lvlText w:val="%1"/>
      <w:lvlJc w:val="left"/>
      <w:pPr>
        <w:tabs>
          <w:tab w:val="num" w:pos="405"/>
        </w:tabs>
        <w:ind w:left="405" w:hanging="405"/>
      </w:pPr>
      <w:rPr>
        <w:rFonts w:ascii="Symbol" w:hAnsi="Symbol" w:cs="Symbol"/>
      </w:rPr>
    </w:lvl>
    <w:lvl w:ilvl="1">
      <w:start w:val="2"/>
      <w:numFmt w:val="decimal"/>
      <w:lvlText w:val="%1.%2"/>
      <w:lvlJc w:val="left"/>
      <w:pPr>
        <w:tabs>
          <w:tab w:val="num" w:pos="599"/>
        </w:tabs>
        <w:ind w:left="599" w:hanging="405"/>
      </w:pPr>
    </w:lvl>
    <w:lvl w:ilvl="2">
      <w:start w:val="1"/>
      <w:numFmt w:val="decimal"/>
      <w:lvlText w:val="%1.%2.%3"/>
      <w:lvlJc w:val="left"/>
      <w:pPr>
        <w:tabs>
          <w:tab w:val="num" w:pos="1108"/>
        </w:tabs>
        <w:ind w:left="1108" w:hanging="720"/>
      </w:pPr>
    </w:lvl>
    <w:lvl w:ilvl="3">
      <w:start w:val="1"/>
      <w:numFmt w:val="decimal"/>
      <w:lvlText w:val="%1.%2.%3.%4"/>
      <w:lvlJc w:val="left"/>
      <w:pPr>
        <w:tabs>
          <w:tab w:val="num" w:pos="1302"/>
        </w:tabs>
        <w:ind w:left="1302" w:hanging="720"/>
      </w:pPr>
    </w:lvl>
    <w:lvl w:ilvl="4">
      <w:start w:val="1"/>
      <w:numFmt w:val="decimal"/>
      <w:lvlText w:val="%1.%2.%3.%4.%5"/>
      <w:lvlJc w:val="left"/>
      <w:pPr>
        <w:tabs>
          <w:tab w:val="num" w:pos="1496"/>
        </w:tabs>
        <w:ind w:left="1496" w:hanging="720"/>
      </w:pPr>
    </w:lvl>
    <w:lvl w:ilvl="5">
      <w:start w:val="1"/>
      <w:numFmt w:val="decimal"/>
      <w:lvlText w:val="%1.%2.%3.%4.%5.%6"/>
      <w:lvlJc w:val="left"/>
      <w:pPr>
        <w:tabs>
          <w:tab w:val="num" w:pos="2050"/>
        </w:tabs>
        <w:ind w:left="2050" w:hanging="1080"/>
      </w:pPr>
    </w:lvl>
    <w:lvl w:ilvl="6">
      <w:start w:val="1"/>
      <w:numFmt w:val="decimal"/>
      <w:lvlText w:val="%1.%2.%3.%4.%5.%6.%7"/>
      <w:lvlJc w:val="left"/>
      <w:pPr>
        <w:tabs>
          <w:tab w:val="num" w:pos="2244"/>
        </w:tabs>
        <w:ind w:left="2244" w:hanging="1080"/>
      </w:pPr>
    </w:lvl>
    <w:lvl w:ilvl="7">
      <w:start w:val="1"/>
      <w:numFmt w:val="decimal"/>
      <w:lvlText w:val="%1.%2.%3.%4.%5.%6.%7.%8"/>
      <w:lvlJc w:val="left"/>
      <w:pPr>
        <w:tabs>
          <w:tab w:val="num" w:pos="2798"/>
        </w:tabs>
        <w:ind w:left="2798" w:hanging="1440"/>
      </w:pPr>
    </w:lvl>
    <w:lvl w:ilvl="8">
      <w:start w:val="1"/>
      <w:numFmt w:val="decimal"/>
      <w:lvlText w:val="%1.%2.%3.%4.%5.%6.%7.%8.%9"/>
      <w:lvlJc w:val="left"/>
      <w:pPr>
        <w:tabs>
          <w:tab w:val="num" w:pos="2992"/>
        </w:tabs>
        <w:ind w:left="2992" w:hanging="1440"/>
      </w:pPr>
    </w:lvl>
  </w:abstractNum>
  <w:abstractNum w:abstractNumId="4">
    <w:nsid w:val="00000005"/>
    <w:multiLevelType w:val="multilevel"/>
    <w:tmpl w:val="00000005"/>
    <w:name w:val="WW8Num5"/>
    <w:lvl w:ilvl="0">
      <w:start w:val="1"/>
      <w:numFmt w:val="decimal"/>
      <w:lvlText w:val="%1)"/>
      <w:lvlJc w:val="left"/>
      <w:pPr>
        <w:tabs>
          <w:tab w:val="num" w:pos="-421"/>
        </w:tabs>
        <w:ind w:left="644" w:hanging="360"/>
      </w:pPr>
      <w:rPr>
        <w:rFonts w:ascii="Symbol" w:hAnsi="Symbol" w:cs="Symbol"/>
        <w:sz w:val="21"/>
        <w:szCs w:val="21"/>
        <w:shd w:val="clear" w:color="auto" w:fill="00FF00"/>
      </w:rPr>
    </w:lvl>
    <w:lvl w:ilvl="1">
      <w:start w:val="1"/>
      <w:numFmt w:val="decimal"/>
      <w:lvlText w:val="%2."/>
      <w:lvlJc w:val="left"/>
      <w:pPr>
        <w:tabs>
          <w:tab w:val="num" w:pos="718"/>
        </w:tabs>
        <w:ind w:left="718" w:hanging="360"/>
      </w:pPr>
    </w:lvl>
    <w:lvl w:ilvl="2">
      <w:start w:val="1"/>
      <w:numFmt w:val="decimal"/>
      <w:lvlText w:val="%3."/>
      <w:lvlJc w:val="left"/>
      <w:pPr>
        <w:tabs>
          <w:tab w:val="num" w:pos="1440"/>
        </w:tabs>
        <w:ind w:left="1440" w:hanging="360"/>
      </w:pPr>
      <w:rPr>
        <w:sz w:val="21"/>
        <w:szCs w:val="21"/>
        <w:shd w:val="clear" w:color="auto" w:fil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6"/>
      <w:numFmt w:val="decimal"/>
      <w:lvlText w:val="%1."/>
      <w:lvlJc w:val="left"/>
      <w:pPr>
        <w:tabs>
          <w:tab w:val="num" w:pos="720"/>
        </w:tabs>
        <w:ind w:left="720" w:hanging="360"/>
      </w:pPr>
      <w:rPr>
        <w:rFonts w:ascii="Symbol" w:hAnsi="Symbol" w:cs="Symbol"/>
      </w:rPr>
    </w:lvl>
    <w:lvl w:ilvl="1">
      <w:start w:val="1"/>
      <w:numFmt w:val="decimal"/>
      <w:lvlText w:val="%1.%2."/>
      <w:lvlJc w:val="left"/>
      <w:pPr>
        <w:tabs>
          <w:tab w:val="num" w:pos="1080"/>
        </w:tabs>
        <w:ind w:left="1080" w:hanging="360"/>
      </w:pPr>
      <w:rPr>
        <w:rFonts w:ascii="Courier New" w:hAnsi="Courier New" w:cs="Courier New"/>
      </w:rPr>
    </w:lvl>
    <w:lvl w:ilvl="2">
      <w:start w:val="1"/>
      <w:numFmt w:val="decimal"/>
      <w:lvlText w:val="%1.%2.%3."/>
      <w:lvlJc w:val="left"/>
      <w:pPr>
        <w:tabs>
          <w:tab w:val="num" w:pos="1440"/>
        </w:tabs>
        <w:ind w:left="1440" w:hanging="360"/>
      </w:pPr>
      <w:rPr>
        <w:rFonts w:ascii="Wingdings" w:hAnsi="Wingdings" w:cs="Wingdings"/>
        <w:sz w:val="21"/>
        <w:szCs w:val="21"/>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numFmt w:val="bullet"/>
      <w:lvlText w:val=""/>
      <w:lvlJc w:val="left"/>
      <w:pPr>
        <w:tabs>
          <w:tab w:val="num" w:pos="709"/>
        </w:tabs>
        <w:ind w:left="0" w:firstLine="0"/>
      </w:pPr>
      <w:rPr>
        <w:rFonts w:ascii="Symbol" w:hAnsi="Symbol" w:cs="Symbol"/>
      </w:rPr>
    </w:lvl>
    <w:lvl w:ilvl="1">
      <w:numFmt w:val="bullet"/>
      <w:lvlText w:val=""/>
      <w:lvlJc w:val="left"/>
      <w:pPr>
        <w:tabs>
          <w:tab w:val="num" w:pos="0"/>
        </w:tabs>
        <w:ind w:left="0" w:firstLine="0"/>
      </w:pPr>
      <w:rPr>
        <w:rFonts w:ascii="Symbol" w:hAnsi="Symbol" w:cs="Symbol"/>
      </w:rPr>
    </w:lvl>
    <w:lvl w:ilvl="2">
      <w:numFmt w:val="bullet"/>
      <w:lvlText w:val=""/>
      <w:lvlJc w:val="left"/>
      <w:pPr>
        <w:tabs>
          <w:tab w:val="num" w:pos="0"/>
        </w:tabs>
        <w:ind w:left="0" w:firstLine="0"/>
      </w:pPr>
      <w:rPr>
        <w:rFonts w:ascii="Symbol" w:hAnsi="Symbol" w:cs="Symbol"/>
      </w:rPr>
    </w:lvl>
    <w:lvl w:ilvl="3">
      <w:numFmt w:val="bullet"/>
      <w:lvlText w:val=""/>
      <w:lvlJc w:val="left"/>
      <w:pPr>
        <w:tabs>
          <w:tab w:val="num" w:pos="0"/>
        </w:tabs>
        <w:ind w:left="0" w:firstLine="0"/>
      </w:pPr>
      <w:rPr>
        <w:rFonts w:ascii="Symbol" w:hAnsi="Symbol" w:cs="Symbol"/>
      </w:rPr>
    </w:lvl>
    <w:lvl w:ilvl="4">
      <w:numFmt w:val="bullet"/>
      <w:lvlText w:val=""/>
      <w:lvlJc w:val="left"/>
      <w:pPr>
        <w:tabs>
          <w:tab w:val="num" w:pos="0"/>
        </w:tabs>
        <w:ind w:left="0" w:firstLine="0"/>
      </w:pPr>
      <w:rPr>
        <w:rFonts w:ascii="Symbol" w:hAnsi="Symbol" w:cs="Symbol"/>
      </w:rPr>
    </w:lvl>
    <w:lvl w:ilvl="5">
      <w:numFmt w:val="bullet"/>
      <w:lvlText w:val=""/>
      <w:lvlJc w:val="left"/>
      <w:pPr>
        <w:tabs>
          <w:tab w:val="num" w:pos="0"/>
        </w:tabs>
        <w:ind w:left="0" w:firstLine="0"/>
      </w:pPr>
      <w:rPr>
        <w:rFonts w:ascii="Symbol" w:hAnsi="Symbol" w:cs="Symbol"/>
      </w:rPr>
    </w:lvl>
    <w:lvl w:ilvl="6">
      <w:numFmt w:val="bullet"/>
      <w:lvlText w:val=""/>
      <w:lvlJc w:val="left"/>
      <w:pPr>
        <w:tabs>
          <w:tab w:val="num" w:pos="0"/>
        </w:tabs>
        <w:ind w:left="0" w:firstLine="0"/>
      </w:pPr>
      <w:rPr>
        <w:rFonts w:ascii="Symbol" w:hAnsi="Symbol" w:cs="Symbol"/>
      </w:rPr>
    </w:lvl>
    <w:lvl w:ilvl="7">
      <w:numFmt w:val="bullet"/>
      <w:lvlText w:val=""/>
      <w:lvlJc w:val="left"/>
      <w:pPr>
        <w:tabs>
          <w:tab w:val="num" w:pos="0"/>
        </w:tabs>
        <w:ind w:left="0" w:firstLine="0"/>
      </w:pPr>
      <w:rPr>
        <w:rFonts w:ascii="Symbol" w:hAnsi="Symbol" w:cs="Symbol"/>
      </w:rPr>
    </w:lvl>
    <w:lvl w:ilvl="8">
      <w:numFmt w:val="bullet"/>
      <w:lvlText w:val=""/>
      <w:lvlJc w:val="left"/>
      <w:pPr>
        <w:tabs>
          <w:tab w:val="num" w:pos="0"/>
        </w:tabs>
        <w:ind w:left="0" w:firstLine="0"/>
      </w:pPr>
      <w:rPr>
        <w:rFonts w:ascii="Symbol" w:hAnsi="Symbol" w:cs="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9">
    <w:nsid w:val="0000000A"/>
    <w:multiLevelType w:val="singleLevel"/>
    <w:tmpl w:val="0000000A"/>
    <w:name w:val="WW8Num10"/>
    <w:lvl w:ilvl="0">
      <w:start w:val="1"/>
      <w:numFmt w:val="decimal"/>
      <w:lvlText w:val="%1)"/>
      <w:lvlJc w:val="left"/>
      <w:pPr>
        <w:tabs>
          <w:tab w:val="num" w:pos="1065"/>
        </w:tabs>
        <w:ind w:left="1065" w:hanging="360"/>
      </w:pPr>
    </w:lvl>
  </w:abstractNum>
  <w:abstractNum w:abstractNumId="10">
    <w:nsid w:val="0000000B"/>
    <w:multiLevelType w:val="singleLevel"/>
    <w:tmpl w:val="0000000B"/>
    <w:name w:val="WW8Num11"/>
    <w:lvl w:ilvl="0">
      <w:start w:val="1"/>
      <w:numFmt w:val="decimal"/>
      <w:lvlText w:val="%1)"/>
      <w:lvlJc w:val="left"/>
      <w:pPr>
        <w:tabs>
          <w:tab w:val="num" w:pos="1065"/>
        </w:tabs>
        <w:ind w:left="1065" w:hanging="360"/>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1065"/>
        </w:tabs>
        <w:ind w:left="1065" w:hanging="360"/>
      </w:pPr>
      <w:rPr>
        <w:b/>
      </w:rPr>
    </w:lvl>
  </w:abstractNum>
  <w:abstractNum w:abstractNumId="12">
    <w:nsid w:val="0000000D"/>
    <w:multiLevelType w:val="singleLevel"/>
    <w:tmpl w:val="0000000D"/>
    <w:name w:val="WW8Num13"/>
    <w:lvl w:ilvl="0">
      <w:start w:val="1"/>
      <w:numFmt w:val="decimal"/>
      <w:lvlText w:val="%1)"/>
      <w:lvlJc w:val="left"/>
      <w:pPr>
        <w:tabs>
          <w:tab w:val="num" w:pos="1065"/>
        </w:tabs>
        <w:ind w:left="1065" w:hanging="360"/>
      </w:pPr>
      <w:rPr>
        <w:rFonts w:ascii="Symbol" w:hAnsi="Symbol" w:cs="Symbol"/>
      </w:rPr>
    </w:lvl>
  </w:abstractNum>
  <w:abstractNum w:abstractNumId="13">
    <w:nsid w:val="0000000E"/>
    <w:multiLevelType w:val="singleLevel"/>
    <w:tmpl w:val="0000000E"/>
    <w:name w:val="WW8Num14"/>
    <w:lvl w:ilvl="0">
      <w:start w:val="1"/>
      <w:numFmt w:val="decimal"/>
      <w:lvlText w:val="%1)"/>
      <w:lvlJc w:val="left"/>
      <w:pPr>
        <w:tabs>
          <w:tab w:val="num" w:pos="1065"/>
        </w:tabs>
        <w:ind w:left="1065" w:hanging="360"/>
      </w:pPr>
    </w:lvl>
  </w:abstractNum>
  <w:abstractNum w:abstractNumId="14">
    <w:nsid w:val="12AD31F9"/>
    <w:multiLevelType w:val="multilevel"/>
    <w:tmpl w:val="51860898"/>
    <w:lvl w:ilvl="0">
      <w:start w:val="4"/>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nsid w:val="17026ED2"/>
    <w:multiLevelType w:val="hybridMultilevel"/>
    <w:tmpl w:val="647A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25677A"/>
    <w:multiLevelType w:val="hybridMultilevel"/>
    <w:tmpl w:val="DD68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AD7196"/>
    <w:multiLevelType w:val="multilevel"/>
    <w:tmpl w:val="D44E7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5BB3992"/>
    <w:multiLevelType w:val="multilevel"/>
    <w:tmpl w:val="A372EE88"/>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9933180"/>
    <w:multiLevelType w:val="multilevel"/>
    <w:tmpl w:val="5C441A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2F4C18"/>
    <w:multiLevelType w:val="multilevel"/>
    <w:tmpl w:val="A5286B2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387C190C"/>
    <w:multiLevelType w:val="hybridMultilevel"/>
    <w:tmpl w:val="13E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A6571A"/>
    <w:multiLevelType w:val="hybridMultilevel"/>
    <w:tmpl w:val="A79A4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BB847FF"/>
    <w:multiLevelType w:val="hybridMultilevel"/>
    <w:tmpl w:val="13E0F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61111"/>
    <w:multiLevelType w:val="hybridMultilevel"/>
    <w:tmpl w:val="E0C8F1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0A03F8F"/>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4C26005"/>
    <w:multiLevelType w:val="hybridMultilevel"/>
    <w:tmpl w:val="2F7CEE7E"/>
    <w:lvl w:ilvl="0" w:tplc="D4AC7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DDC16B0"/>
    <w:multiLevelType w:val="hybridMultilevel"/>
    <w:tmpl w:val="1D64F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464415"/>
    <w:multiLevelType w:val="hybridMultilevel"/>
    <w:tmpl w:val="16C4A6EE"/>
    <w:lvl w:ilvl="0" w:tplc="59241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B765764"/>
    <w:multiLevelType w:val="hybridMultilevel"/>
    <w:tmpl w:val="C7C8D212"/>
    <w:lvl w:ilvl="0" w:tplc="89527166">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2027BB6"/>
    <w:multiLevelType w:val="hybridMultilevel"/>
    <w:tmpl w:val="35126D40"/>
    <w:lvl w:ilvl="0" w:tplc="C11E3FE6">
      <w:start w:val="1"/>
      <w:numFmt w:val="decimal"/>
      <w:lvlText w:val="%1)"/>
      <w:lvlJc w:val="left"/>
      <w:pPr>
        <w:ind w:left="1069" w:hanging="360"/>
      </w:pPr>
      <w:rPr>
        <w:color w:val="auto"/>
        <w:sz w:val="18"/>
        <w:szCs w:val="1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509341D"/>
    <w:multiLevelType w:val="multilevel"/>
    <w:tmpl w:val="BF1E7240"/>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nsid w:val="7D7003A6"/>
    <w:multiLevelType w:val="multilevel"/>
    <w:tmpl w:val="EEE0CE3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E751BAA"/>
    <w:multiLevelType w:val="hybridMultilevel"/>
    <w:tmpl w:val="B08C6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6"/>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22"/>
  </w:num>
  <w:num w:numId="18">
    <w:abstractNumId w:val="16"/>
  </w:num>
  <w:num w:numId="19">
    <w:abstractNumId w:val="19"/>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25"/>
  </w:num>
  <w:num w:numId="24">
    <w:abstractNumId w:val="33"/>
  </w:num>
  <w:num w:numId="25">
    <w:abstractNumId w:val="15"/>
  </w:num>
  <w:num w:numId="26">
    <w:abstractNumId w:val="27"/>
  </w:num>
  <w:num w:numId="27">
    <w:abstractNumId w:val="17"/>
  </w:num>
  <w:num w:numId="28">
    <w:abstractNumId w:val="32"/>
  </w:num>
  <w:num w:numId="29">
    <w:abstractNumId w:val="29"/>
  </w:num>
  <w:num w:numId="30">
    <w:abstractNumId w:val="18"/>
  </w:num>
  <w:num w:numId="31">
    <w:abstractNumId w:val="28"/>
  </w:num>
  <w:num w:numId="32">
    <w:abstractNumId w:val="14"/>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34"/>
    <w:rsid w:val="00512338"/>
    <w:rsid w:val="005A675B"/>
    <w:rsid w:val="00627F3D"/>
    <w:rsid w:val="006C28FE"/>
    <w:rsid w:val="00726EE5"/>
    <w:rsid w:val="008C599E"/>
    <w:rsid w:val="00946E7E"/>
    <w:rsid w:val="00CE01B7"/>
    <w:rsid w:val="00DA59EA"/>
    <w:rsid w:val="00DC4F34"/>
    <w:rsid w:val="00E72A5A"/>
    <w:rsid w:val="00E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59EA"/>
    <w:pPr>
      <w:keepNext/>
      <w:numPr>
        <w:numId w:val="1"/>
      </w:numPr>
      <w:spacing w:after="0" w:line="240" w:lineRule="auto"/>
      <w:jc w:val="both"/>
      <w:outlineLvl w:val="0"/>
    </w:pPr>
    <w:rPr>
      <w:rFonts w:ascii="Times New Roman" w:eastAsia="Times New Roman" w:hAnsi="Times New Roman" w:cs="Times New Roman"/>
      <w:b/>
      <w:color w:val="000000"/>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 w:type="character" w:customStyle="1" w:styleId="10">
    <w:name w:val="Заголовок 1 Знак"/>
    <w:basedOn w:val="a0"/>
    <w:link w:val="1"/>
    <w:rsid w:val="00DA59EA"/>
    <w:rPr>
      <w:rFonts w:ascii="Times New Roman" w:eastAsia="Times New Roman" w:hAnsi="Times New Roman" w:cs="Times New Roman"/>
      <w:b/>
      <w:color w:val="000000"/>
      <w:sz w:val="18"/>
      <w:szCs w:val="20"/>
      <w:lang w:eastAsia="ar-SA"/>
    </w:rPr>
  </w:style>
  <w:style w:type="numbering" w:customStyle="1" w:styleId="11">
    <w:name w:val="Нет списка1"/>
    <w:next w:val="a2"/>
    <w:uiPriority w:val="99"/>
    <w:semiHidden/>
    <w:unhideWhenUsed/>
    <w:rsid w:val="00DA59EA"/>
  </w:style>
  <w:style w:type="character" w:customStyle="1" w:styleId="WW8Num1z0">
    <w:name w:val="WW8Num1z0"/>
    <w:rsid w:val="00DA59EA"/>
  </w:style>
  <w:style w:type="character" w:customStyle="1" w:styleId="WW8Num1z1">
    <w:name w:val="WW8Num1z1"/>
    <w:rsid w:val="00DA59EA"/>
  </w:style>
  <w:style w:type="character" w:customStyle="1" w:styleId="WW8Num1z2">
    <w:name w:val="WW8Num1z2"/>
    <w:rsid w:val="00DA59EA"/>
  </w:style>
  <w:style w:type="character" w:customStyle="1" w:styleId="WW8Num1z3">
    <w:name w:val="WW8Num1z3"/>
    <w:rsid w:val="00DA59EA"/>
  </w:style>
  <w:style w:type="character" w:customStyle="1" w:styleId="WW8Num1z4">
    <w:name w:val="WW8Num1z4"/>
    <w:rsid w:val="00DA59EA"/>
  </w:style>
  <w:style w:type="character" w:customStyle="1" w:styleId="WW8Num1z5">
    <w:name w:val="WW8Num1z5"/>
    <w:rsid w:val="00DA59EA"/>
  </w:style>
  <w:style w:type="character" w:customStyle="1" w:styleId="WW8Num1z6">
    <w:name w:val="WW8Num1z6"/>
    <w:rsid w:val="00DA59EA"/>
  </w:style>
  <w:style w:type="character" w:customStyle="1" w:styleId="WW8Num1z7">
    <w:name w:val="WW8Num1z7"/>
    <w:rsid w:val="00DA59EA"/>
  </w:style>
  <w:style w:type="character" w:customStyle="1" w:styleId="WW8Num1z8">
    <w:name w:val="WW8Num1z8"/>
    <w:rsid w:val="00DA59EA"/>
  </w:style>
  <w:style w:type="character" w:customStyle="1" w:styleId="WW8Num2z0">
    <w:name w:val="WW8Num2z0"/>
    <w:rsid w:val="00DA59EA"/>
    <w:rPr>
      <w:rFonts w:ascii="Symbol" w:hAnsi="Symbol" w:cs="Symbol"/>
    </w:rPr>
  </w:style>
  <w:style w:type="character" w:customStyle="1" w:styleId="WW8Num3z0">
    <w:name w:val="WW8Num3z0"/>
    <w:rsid w:val="00DA59EA"/>
    <w:rPr>
      <w:rFonts w:ascii="Symbol" w:hAnsi="Symbol" w:cs="Symbol"/>
    </w:rPr>
  </w:style>
  <w:style w:type="character" w:customStyle="1" w:styleId="WW8Num3z1">
    <w:name w:val="WW8Num3z1"/>
    <w:rsid w:val="00DA59EA"/>
  </w:style>
  <w:style w:type="character" w:customStyle="1" w:styleId="WW8Num3z2">
    <w:name w:val="WW8Num3z2"/>
    <w:rsid w:val="00DA59EA"/>
  </w:style>
  <w:style w:type="character" w:customStyle="1" w:styleId="WW8Num3z3">
    <w:name w:val="WW8Num3z3"/>
    <w:rsid w:val="00DA59EA"/>
  </w:style>
  <w:style w:type="character" w:customStyle="1" w:styleId="WW8Num3z4">
    <w:name w:val="WW8Num3z4"/>
    <w:rsid w:val="00DA59EA"/>
  </w:style>
  <w:style w:type="character" w:customStyle="1" w:styleId="WW8Num3z5">
    <w:name w:val="WW8Num3z5"/>
    <w:rsid w:val="00DA59EA"/>
  </w:style>
  <w:style w:type="character" w:customStyle="1" w:styleId="WW8Num3z6">
    <w:name w:val="WW8Num3z6"/>
    <w:rsid w:val="00DA59EA"/>
  </w:style>
  <w:style w:type="character" w:customStyle="1" w:styleId="WW8Num3z7">
    <w:name w:val="WW8Num3z7"/>
    <w:rsid w:val="00DA59EA"/>
  </w:style>
  <w:style w:type="character" w:customStyle="1" w:styleId="WW8Num3z8">
    <w:name w:val="WW8Num3z8"/>
    <w:rsid w:val="00DA59EA"/>
  </w:style>
  <w:style w:type="character" w:customStyle="1" w:styleId="WW8Num4z0">
    <w:name w:val="WW8Num4z0"/>
    <w:rsid w:val="00DA59EA"/>
    <w:rPr>
      <w:rFonts w:ascii="Symbol" w:hAnsi="Symbol" w:cs="Symbol"/>
    </w:rPr>
  </w:style>
  <w:style w:type="character" w:customStyle="1" w:styleId="WW8Num4z1">
    <w:name w:val="WW8Num4z1"/>
    <w:rsid w:val="00DA59EA"/>
  </w:style>
  <w:style w:type="character" w:customStyle="1" w:styleId="WW8Num4z2">
    <w:name w:val="WW8Num4z2"/>
    <w:rsid w:val="00DA59EA"/>
  </w:style>
  <w:style w:type="character" w:customStyle="1" w:styleId="WW8Num4z3">
    <w:name w:val="WW8Num4z3"/>
    <w:rsid w:val="00DA59EA"/>
  </w:style>
  <w:style w:type="character" w:customStyle="1" w:styleId="WW8Num4z4">
    <w:name w:val="WW8Num4z4"/>
    <w:rsid w:val="00DA59EA"/>
  </w:style>
  <w:style w:type="character" w:customStyle="1" w:styleId="WW8Num4z5">
    <w:name w:val="WW8Num4z5"/>
    <w:rsid w:val="00DA59EA"/>
  </w:style>
  <w:style w:type="character" w:customStyle="1" w:styleId="WW8Num4z6">
    <w:name w:val="WW8Num4z6"/>
    <w:rsid w:val="00DA59EA"/>
  </w:style>
  <w:style w:type="character" w:customStyle="1" w:styleId="WW8Num4z7">
    <w:name w:val="WW8Num4z7"/>
    <w:rsid w:val="00DA59EA"/>
  </w:style>
  <w:style w:type="character" w:customStyle="1" w:styleId="WW8Num4z8">
    <w:name w:val="WW8Num4z8"/>
    <w:rsid w:val="00DA59EA"/>
  </w:style>
  <w:style w:type="character" w:customStyle="1" w:styleId="WW8Num5z0">
    <w:name w:val="WW8Num5z0"/>
    <w:rsid w:val="00DA59EA"/>
    <w:rPr>
      <w:rFonts w:ascii="Symbol" w:hAnsi="Symbol" w:cs="Symbol"/>
      <w:sz w:val="21"/>
      <w:szCs w:val="21"/>
      <w:shd w:val="clear" w:color="auto" w:fill="00FF00"/>
    </w:rPr>
  </w:style>
  <w:style w:type="character" w:customStyle="1" w:styleId="WW8Num5z1">
    <w:name w:val="WW8Num5z1"/>
    <w:rsid w:val="00DA59EA"/>
  </w:style>
  <w:style w:type="character" w:customStyle="1" w:styleId="WW8Num5z2">
    <w:name w:val="WW8Num5z2"/>
    <w:rsid w:val="00DA59EA"/>
    <w:rPr>
      <w:sz w:val="21"/>
      <w:szCs w:val="21"/>
      <w:shd w:val="clear" w:color="auto" w:fill="auto"/>
    </w:rPr>
  </w:style>
  <w:style w:type="character" w:customStyle="1" w:styleId="WW8Num5z3">
    <w:name w:val="WW8Num5z3"/>
    <w:rsid w:val="00DA59EA"/>
  </w:style>
  <w:style w:type="character" w:customStyle="1" w:styleId="WW8Num5z4">
    <w:name w:val="WW8Num5z4"/>
    <w:rsid w:val="00DA59EA"/>
  </w:style>
  <w:style w:type="character" w:customStyle="1" w:styleId="WW8Num5z5">
    <w:name w:val="WW8Num5z5"/>
    <w:rsid w:val="00DA59EA"/>
  </w:style>
  <w:style w:type="character" w:customStyle="1" w:styleId="WW8Num5z6">
    <w:name w:val="WW8Num5z6"/>
    <w:rsid w:val="00DA59EA"/>
  </w:style>
  <w:style w:type="character" w:customStyle="1" w:styleId="WW8Num5z7">
    <w:name w:val="WW8Num5z7"/>
    <w:rsid w:val="00DA59EA"/>
  </w:style>
  <w:style w:type="character" w:customStyle="1" w:styleId="WW8Num5z8">
    <w:name w:val="WW8Num5z8"/>
    <w:rsid w:val="00DA59EA"/>
  </w:style>
  <w:style w:type="character" w:customStyle="1" w:styleId="WW8Num6z0">
    <w:name w:val="WW8Num6z0"/>
    <w:rsid w:val="00DA59EA"/>
    <w:rPr>
      <w:rFonts w:ascii="Symbol" w:hAnsi="Symbol" w:cs="Symbol"/>
    </w:rPr>
  </w:style>
  <w:style w:type="character" w:customStyle="1" w:styleId="WW8Num6z1">
    <w:name w:val="WW8Num6z1"/>
    <w:rsid w:val="00DA59EA"/>
    <w:rPr>
      <w:rFonts w:ascii="Courier New" w:hAnsi="Courier New" w:cs="Courier New"/>
    </w:rPr>
  </w:style>
  <w:style w:type="character" w:customStyle="1" w:styleId="WW8Num6z2">
    <w:name w:val="WW8Num6z2"/>
    <w:rsid w:val="00DA59EA"/>
    <w:rPr>
      <w:rFonts w:ascii="Wingdings" w:hAnsi="Wingdings" w:cs="Wingdings"/>
      <w:sz w:val="21"/>
      <w:szCs w:val="21"/>
    </w:rPr>
  </w:style>
  <w:style w:type="character" w:customStyle="1" w:styleId="WW8Num6z3">
    <w:name w:val="WW8Num6z3"/>
    <w:rsid w:val="00DA59EA"/>
  </w:style>
  <w:style w:type="character" w:customStyle="1" w:styleId="WW8Num6z4">
    <w:name w:val="WW8Num6z4"/>
    <w:rsid w:val="00DA59EA"/>
  </w:style>
  <w:style w:type="character" w:customStyle="1" w:styleId="WW8Num6z5">
    <w:name w:val="WW8Num6z5"/>
    <w:rsid w:val="00DA59EA"/>
  </w:style>
  <w:style w:type="character" w:customStyle="1" w:styleId="WW8Num6z6">
    <w:name w:val="WW8Num6z6"/>
    <w:rsid w:val="00DA59EA"/>
  </w:style>
  <w:style w:type="character" w:customStyle="1" w:styleId="WW8Num6z7">
    <w:name w:val="WW8Num6z7"/>
    <w:rsid w:val="00DA59EA"/>
  </w:style>
  <w:style w:type="character" w:customStyle="1" w:styleId="WW8Num6z8">
    <w:name w:val="WW8Num6z8"/>
    <w:rsid w:val="00DA59EA"/>
  </w:style>
  <w:style w:type="character" w:customStyle="1" w:styleId="WW8Num7z0">
    <w:name w:val="WW8Num7z0"/>
    <w:rsid w:val="00DA59EA"/>
  </w:style>
  <w:style w:type="character" w:customStyle="1" w:styleId="WW8Num7z1">
    <w:name w:val="WW8Num7z1"/>
    <w:rsid w:val="00DA59EA"/>
  </w:style>
  <w:style w:type="character" w:customStyle="1" w:styleId="WW8Num7z2">
    <w:name w:val="WW8Num7z2"/>
    <w:rsid w:val="00DA59EA"/>
  </w:style>
  <w:style w:type="character" w:customStyle="1" w:styleId="WW8Num7z3">
    <w:name w:val="WW8Num7z3"/>
    <w:rsid w:val="00DA59EA"/>
  </w:style>
  <w:style w:type="character" w:customStyle="1" w:styleId="WW8Num7z4">
    <w:name w:val="WW8Num7z4"/>
    <w:rsid w:val="00DA59EA"/>
  </w:style>
  <w:style w:type="character" w:customStyle="1" w:styleId="WW8Num7z5">
    <w:name w:val="WW8Num7z5"/>
    <w:rsid w:val="00DA59EA"/>
  </w:style>
  <w:style w:type="character" w:customStyle="1" w:styleId="WW8Num7z6">
    <w:name w:val="WW8Num7z6"/>
    <w:rsid w:val="00DA59EA"/>
  </w:style>
  <w:style w:type="character" w:customStyle="1" w:styleId="WW8Num7z7">
    <w:name w:val="WW8Num7z7"/>
    <w:rsid w:val="00DA59EA"/>
  </w:style>
  <w:style w:type="character" w:customStyle="1" w:styleId="WW8Num7z8">
    <w:name w:val="WW8Num7z8"/>
    <w:rsid w:val="00DA59EA"/>
  </w:style>
  <w:style w:type="character" w:customStyle="1" w:styleId="WW8Num8z0">
    <w:name w:val="WW8Num8z0"/>
    <w:rsid w:val="00DA59EA"/>
    <w:rPr>
      <w:rFonts w:ascii="Symbol" w:hAnsi="Symbol" w:cs="Symbol"/>
    </w:rPr>
  </w:style>
  <w:style w:type="character" w:customStyle="1" w:styleId="WW8Num9z0">
    <w:name w:val="WW8Num9z0"/>
    <w:rsid w:val="00DA59EA"/>
    <w:rPr>
      <w:rFonts w:ascii="Symbol" w:hAnsi="Symbol" w:cs="Symbol"/>
    </w:rPr>
  </w:style>
  <w:style w:type="character" w:customStyle="1" w:styleId="WW8Num10z0">
    <w:name w:val="WW8Num10z0"/>
    <w:rsid w:val="00DA59EA"/>
  </w:style>
  <w:style w:type="character" w:customStyle="1" w:styleId="WW8Num11z0">
    <w:name w:val="WW8Num11z0"/>
    <w:rsid w:val="00DA59EA"/>
    <w:rPr>
      <w:rFonts w:ascii="Symbol" w:hAnsi="Symbol" w:cs="Symbol"/>
    </w:rPr>
  </w:style>
  <w:style w:type="character" w:customStyle="1" w:styleId="WW8Num12z0">
    <w:name w:val="WW8Num12z0"/>
    <w:rsid w:val="00DA59EA"/>
    <w:rPr>
      <w:b/>
    </w:rPr>
  </w:style>
  <w:style w:type="character" w:customStyle="1" w:styleId="WW8Num13z0">
    <w:name w:val="WW8Num13z0"/>
    <w:rsid w:val="00DA59EA"/>
    <w:rPr>
      <w:rFonts w:ascii="Symbol" w:hAnsi="Symbol" w:cs="Symbol"/>
    </w:rPr>
  </w:style>
  <w:style w:type="character" w:customStyle="1" w:styleId="WW8Num14z0">
    <w:name w:val="WW8Num14z0"/>
    <w:rsid w:val="00DA59EA"/>
  </w:style>
  <w:style w:type="character" w:customStyle="1" w:styleId="WW8Num15z0">
    <w:name w:val="WW8Num15z0"/>
    <w:rsid w:val="00DA59EA"/>
    <w:rPr>
      <w:rFonts w:ascii="Symbol" w:hAnsi="Symbol" w:cs="Symbol"/>
    </w:rPr>
  </w:style>
  <w:style w:type="character" w:customStyle="1" w:styleId="WW8Num15z1">
    <w:name w:val="WW8Num15z1"/>
    <w:rsid w:val="00DA59EA"/>
    <w:rPr>
      <w:rFonts w:ascii="Courier New" w:hAnsi="Courier New" w:cs="Courier New"/>
    </w:rPr>
  </w:style>
  <w:style w:type="character" w:customStyle="1" w:styleId="WW8Num15z2">
    <w:name w:val="WW8Num15z2"/>
    <w:rsid w:val="00DA59EA"/>
    <w:rPr>
      <w:rFonts w:ascii="Wingdings" w:hAnsi="Wingdings" w:cs="Wingdings"/>
      <w:color w:val="000000"/>
      <w:sz w:val="22"/>
      <w:szCs w:val="22"/>
    </w:rPr>
  </w:style>
  <w:style w:type="character" w:customStyle="1" w:styleId="WW8Num15z3">
    <w:name w:val="WW8Num15z3"/>
    <w:rsid w:val="00DA59EA"/>
  </w:style>
  <w:style w:type="character" w:customStyle="1" w:styleId="WW8Num15z4">
    <w:name w:val="WW8Num15z4"/>
    <w:rsid w:val="00DA59EA"/>
  </w:style>
  <w:style w:type="character" w:customStyle="1" w:styleId="WW8Num15z5">
    <w:name w:val="WW8Num15z5"/>
    <w:rsid w:val="00DA59EA"/>
  </w:style>
  <w:style w:type="character" w:customStyle="1" w:styleId="WW8Num15z6">
    <w:name w:val="WW8Num15z6"/>
    <w:rsid w:val="00DA59EA"/>
  </w:style>
  <w:style w:type="character" w:customStyle="1" w:styleId="WW8Num15z7">
    <w:name w:val="WW8Num15z7"/>
    <w:rsid w:val="00DA59EA"/>
  </w:style>
  <w:style w:type="character" w:customStyle="1" w:styleId="WW8Num15z8">
    <w:name w:val="WW8Num15z8"/>
    <w:rsid w:val="00DA59EA"/>
  </w:style>
  <w:style w:type="character" w:customStyle="1" w:styleId="WW8Num16z0">
    <w:name w:val="WW8Num16z0"/>
    <w:rsid w:val="00DA59EA"/>
    <w:rPr>
      <w:b/>
    </w:rPr>
  </w:style>
  <w:style w:type="character" w:customStyle="1" w:styleId="WW8Num8z1">
    <w:name w:val="WW8Num8z1"/>
    <w:rsid w:val="00DA59EA"/>
  </w:style>
  <w:style w:type="character" w:customStyle="1" w:styleId="WW8Num8z2">
    <w:name w:val="WW8Num8z2"/>
    <w:rsid w:val="00DA59EA"/>
  </w:style>
  <w:style w:type="character" w:customStyle="1" w:styleId="WW8Num8z3">
    <w:name w:val="WW8Num8z3"/>
    <w:rsid w:val="00DA59EA"/>
  </w:style>
  <w:style w:type="character" w:customStyle="1" w:styleId="WW8Num8z4">
    <w:name w:val="WW8Num8z4"/>
    <w:rsid w:val="00DA59EA"/>
  </w:style>
  <w:style w:type="character" w:customStyle="1" w:styleId="WW8Num8z5">
    <w:name w:val="WW8Num8z5"/>
    <w:rsid w:val="00DA59EA"/>
  </w:style>
  <w:style w:type="character" w:customStyle="1" w:styleId="WW8Num8z6">
    <w:name w:val="WW8Num8z6"/>
    <w:rsid w:val="00DA59EA"/>
  </w:style>
  <w:style w:type="character" w:customStyle="1" w:styleId="WW8Num8z7">
    <w:name w:val="WW8Num8z7"/>
    <w:rsid w:val="00DA59EA"/>
  </w:style>
  <w:style w:type="character" w:customStyle="1" w:styleId="WW8Num8z8">
    <w:name w:val="WW8Num8z8"/>
    <w:rsid w:val="00DA59EA"/>
  </w:style>
  <w:style w:type="character" w:customStyle="1" w:styleId="WW8Num9z1">
    <w:name w:val="WW8Num9z1"/>
    <w:rsid w:val="00DA59EA"/>
    <w:rPr>
      <w:b/>
      <w:color w:val="000000"/>
      <w:sz w:val="22"/>
      <w:szCs w:val="22"/>
      <w:shd w:val="clear" w:color="auto" w:fill="00FF00"/>
    </w:rPr>
  </w:style>
  <w:style w:type="character" w:customStyle="1" w:styleId="WW8Num9z2">
    <w:name w:val="WW8Num9z2"/>
    <w:rsid w:val="00DA59EA"/>
  </w:style>
  <w:style w:type="character" w:customStyle="1" w:styleId="WW8Num9z3">
    <w:name w:val="WW8Num9z3"/>
    <w:rsid w:val="00DA59EA"/>
  </w:style>
  <w:style w:type="character" w:customStyle="1" w:styleId="WW8Num9z4">
    <w:name w:val="WW8Num9z4"/>
    <w:rsid w:val="00DA59EA"/>
  </w:style>
  <w:style w:type="character" w:customStyle="1" w:styleId="WW8Num9z5">
    <w:name w:val="WW8Num9z5"/>
    <w:rsid w:val="00DA59EA"/>
  </w:style>
  <w:style w:type="character" w:customStyle="1" w:styleId="WW8Num9z6">
    <w:name w:val="WW8Num9z6"/>
    <w:rsid w:val="00DA59EA"/>
  </w:style>
  <w:style w:type="character" w:customStyle="1" w:styleId="WW8Num9z7">
    <w:name w:val="WW8Num9z7"/>
    <w:rsid w:val="00DA59EA"/>
  </w:style>
  <w:style w:type="character" w:customStyle="1" w:styleId="WW8Num9z8">
    <w:name w:val="WW8Num9z8"/>
    <w:rsid w:val="00DA59EA"/>
  </w:style>
  <w:style w:type="character" w:customStyle="1" w:styleId="WW8Num17z0">
    <w:name w:val="WW8Num17z0"/>
    <w:rsid w:val="00DA59EA"/>
    <w:rPr>
      <w:rFonts w:ascii="Symbol" w:hAnsi="Symbol" w:cs="OpenSymbol"/>
      <w:caps w:val="0"/>
      <w:smallCaps w:val="0"/>
      <w:color w:val="000000"/>
      <w:spacing w:val="0"/>
      <w:sz w:val="22"/>
      <w:szCs w:val="22"/>
      <w:shd w:val="clear" w:color="auto" w:fill="00FF00"/>
    </w:rPr>
  </w:style>
  <w:style w:type="character" w:customStyle="1" w:styleId="WW8Num10z1">
    <w:name w:val="WW8Num10z1"/>
    <w:rsid w:val="00DA59EA"/>
  </w:style>
  <w:style w:type="character" w:customStyle="1" w:styleId="WW8Num10z2">
    <w:name w:val="WW8Num10z2"/>
    <w:rsid w:val="00DA59EA"/>
  </w:style>
  <w:style w:type="character" w:customStyle="1" w:styleId="WW8Num10z3">
    <w:name w:val="WW8Num10z3"/>
    <w:rsid w:val="00DA59EA"/>
  </w:style>
  <w:style w:type="character" w:customStyle="1" w:styleId="WW8Num10z4">
    <w:name w:val="WW8Num10z4"/>
    <w:rsid w:val="00DA59EA"/>
  </w:style>
  <w:style w:type="character" w:customStyle="1" w:styleId="WW8Num10z5">
    <w:name w:val="WW8Num10z5"/>
    <w:rsid w:val="00DA59EA"/>
  </w:style>
  <w:style w:type="character" w:customStyle="1" w:styleId="WW8Num10z6">
    <w:name w:val="WW8Num10z6"/>
    <w:rsid w:val="00DA59EA"/>
  </w:style>
  <w:style w:type="character" w:customStyle="1" w:styleId="WW8Num10z7">
    <w:name w:val="WW8Num10z7"/>
    <w:rsid w:val="00DA59EA"/>
  </w:style>
  <w:style w:type="character" w:customStyle="1" w:styleId="WW8Num10z8">
    <w:name w:val="WW8Num10z8"/>
    <w:rsid w:val="00DA59EA"/>
  </w:style>
  <w:style w:type="character" w:customStyle="1" w:styleId="WW8Num11z1">
    <w:name w:val="WW8Num11z1"/>
    <w:rsid w:val="00DA59EA"/>
  </w:style>
  <w:style w:type="character" w:customStyle="1" w:styleId="WW8Num11z2">
    <w:name w:val="WW8Num11z2"/>
    <w:rsid w:val="00DA59EA"/>
  </w:style>
  <w:style w:type="character" w:customStyle="1" w:styleId="WW8Num11z3">
    <w:name w:val="WW8Num11z3"/>
    <w:rsid w:val="00DA59EA"/>
  </w:style>
  <w:style w:type="character" w:customStyle="1" w:styleId="WW8Num11z4">
    <w:name w:val="WW8Num11z4"/>
    <w:rsid w:val="00DA59EA"/>
  </w:style>
  <w:style w:type="character" w:customStyle="1" w:styleId="WW8Num11z5">
    <w:name w:val="WW8Num11z5"/>
    <w:rsid w:val="00DA59EA"/>
  </w:style>
  <w:style w:type="character" w:customStyle="1" w:styleId="WW8Num11z6">
    <w:name w:val="WW8Num11z6"/>
    <w:rsid w:val="00DA59EA"/>
  </w:style>
  <w:style w:type="character" w:customStyle="1" w:styleId="WW8Num11z7">
    <w:name w:val="WW8Num11z7"/>
    <w:rsid w:val="00DA59EA"/>
  </w:style>
  <w:style w:type="character" w:customStyle="1" w:styleId="WW8Num11z8">
    <w:name w:val="WW8Num11z8"/>
    <w:rsid w:val="00DA59EA"/>
  </w:style>
  <w:style w:type="character" w:customStyle="1" w:styleId="WW8Num12z1">
    <w:name w:val="WW8Num12z1"/>
    <w:rsid w:val="00DA59EA"/>
    <w:rPr>
      <w:rFonts w:ascii="Symbol" w:hAnsi="Symbol" w:cs="Symbol"/>
      <w:b w:val="0"/>
    </w:rPr>
  </w:style>
  <w:style w:type="character" w:customStyle="1" w:styleId="WW8Num12z2">
    <w:name w:val="WW8Num12z2"/>
    <w:rsid w:val="00DA59EA"/>
  </w:style>
  <w:style w:type="character" w:customStyle="1" w:styleId="WW8Num12z3">
    <w:name w:val="WW8Num12z3"/>
    <w:rsid w:val="00DA59EA"/>
  </w:style>
  <w:style w:type="character" w:customStyle="1" w:styleId="WW8Num12z4">
    <w:name w:val="WW8Num12z4"/>
    <w:rsid w:val="00DA59EA"/>
  </w:style>
  <w:style w:type="character" w:customStyle="1" w:styleId="WW8Num12z5">
    <w:name w:val="WW8Num12z5"/>
    <w:rsid w:val="00DA59EA"/>
  </w:style>
  <w:style w:type="character" w:customStyle="1" w:styleId="WW8Num12z6">
    <w:name w:val="WW8Num12z6"/>
    <w:rsid w:val="00DA59EA"/>
  </w:style>
  <w:style w:type="character" w:customStyle="1" w:styleId="WW8Num12z7">
    <w:name w:val="WW8Num12z7"/>
    <w:rsid w:val="00DA59EA"/>
  </w:style>
  <w:style w:type="character" w:customStyle="1" w:styleId="WW8Num12z8">
    <w:name w:val="WW8Num12z8"/>
    <w:rsid w:val="00DA59EA"/>
  </w:style>
  <w:style w:type="character" w:customStyle="1" w:styleId="WW8Num13z1">
    <w:name w:val="WW8Num13z1"/>
    <w:rsid w:val="00DA59EA"/>
    <w:rPr>
      <w:rFonts w:ascii="Courier New" w:hAnsi="Courier New" w:cs="Courier New"/>
      <w:color w:val="000000"/>
      <w:sz w:val="22"/>
      <w:szCs w:val="22"/>
    </w:rPr>
  </w:style>
  <w:style w:type="character" w:customStyle="1" w:styleId="WW8Num13z2">
    <w:name w:val="WW8Num13z2"/>
    <w:rsid w:val="00DA59EA"/>
    <w:rPr>
      <w:rFonts w:ascii="Wingdings" w:hAnsi="Wingdings" w:cs="Wingdings"/>
    </w:rPr>
  </w:style>
  <w:style w:type="character" w:customStyle="1" w:styleId="WW8Num13z3">
    <w:name w:val="WW8Num13z3"/>
    <w:rsid w:val="00DA59EA"/>
  </w:style>
  <w:style w:type="character" w:customStyle="1" w:styleId="WW8Num13z4">
    <w:name w:val="WW8Num13z4"/>
    <w:rsid w:val="00DA59EA"/>
  </w:style>
  <w:style w:type="character" w:customStyle="1" w:styleId="WW8Num13z5">
    <w:name w:val="WW8Num13z5"/>
    <w:rsid w:val="00DA59EA"/>
  </w:style>
  <w:style w:type="character" w:customStyle="1" w:styleId="WW8Num13z6">
    <w:name w:val="WW8Num13z6"/>
    <w:rsid w:val="00DA59EA"/>
  </w:style>
  <w:style w:type="character" w:customStyle="1" w:styleId="WW8Num13z7">
    <w:name w:val="WW8Num13z7"/>
    <w:rsid w:val="00DA59EA"/>
  </w:style>
  <w:style w:type="character" w:customStyle="1" w:styleId="WW8Num13z8">
    <w:name w:val="WW8Num13z8"/>
    <w:rsid w:val="00DA59EA"/>
  </w:style>
  <w:style w:type="character" w:customStyle="1" w:styleId="WW8Num14z1">
    <w:name w:val="WW8Num14z1"/>
    <w:rsid w:val="00DA59EA"/>
  </w:style>
  <w:style w:type="character" w:customStyle="1" w:styleId="WW8Num14z2">
    <w:name w:val="WW8Num14z2"/>
    <w:rsid w:val="00DA59EA"/>
  </w:style>
  <w:style w:type="character" w:customStyle="1" w:styleId="WW8Num14z3">
    <w:name w:val="WW8Num14z3"/>
    <w:rsid w:val="00DA59EA"/>
  </w:style>
  <w:style w:type="character" w:customStyle="1" w:styleId="WW8Num14z4">
    <w:name w:val="WW8Num14z4"/>
    <w:rsid w:val="00DA59EA"/>
  </w:style>
  <w:style w:type="character" w:customStyle="1" w:styleId="WW8Num14z5">
    <w:name w:val="WW8Num14z5"/>
    <w:rsid w:val="00DA59EA"/>
  </w:style>
  <w:style w:type="character" w:customStyle="1" w:styleId="WW8Num14z6">
    <w:name w:val="WW8Num14z6"/>
    <w:rsid w:val="00DA59EA"/>
  </w:style>
  <w:style w:type="character" w:customStyle="1" w:styleId="WW8Num14z7">
    <w:name w:val="WW8Num14z7"/>
    <w:rsid w:val="00DA59EA"/>
  </w:style>
  <w:style w:type="character" w:customStyle="1" w:styleId="WW8Num14z8">
    <w:name w:val="WW8Num14z8"/>
    <w:rsid w:val="00DA59EA"/>
  </w:style>
  <w:style w:type="character" w:customStyle="1" w:styleId="WW8Num16z1">
    <w:name w:val="WW8Num16z1"/>
    <w:rsid w:val="00DA59EA"/>
    <w:rPr>
      <w:rFonts w:ascii="Courier New" w:hAnsi="Courier New" w:cs="Courier New"/>
      <w:sz w:val="20"/>
    </w:rPr>
  </w:style>
  <w:style w:type="character" w:customStyle="1" w:styleId="WW8Num16z2">
    <w:name w:val="WW8Num16z2"/>
    <w:rsid w:val="00DA59EA"/>
    <w:rPr>
      <w:rFonts w:ascii="Wingdings" w:hAnsi="Wingdings" w:cs="Wingdings"/>
      <w:sz w:val="20"/>
    </w:rPr>
  </w:style>
  <w:style w:type="character" w:customStyle="1" w:styleId="WW8Num17z1">
    <w:name w:val="WW8Num17z1"/>
    <w:rsid w:val="00DA59EA"/>
    <w:rPr>
      <w:rFonts w:ascii="Courier New" w:hAnsi="Courier New" w:cs="Courier New"/>
      <w:sz w:val="20"/>
    </w:rPr>
  </w:style>
  <w:style w:type="character" w:customStyle="1" w:styleId="WW8Num17z2">
    <w:name w:val="WW8Num17z2"/>
    <w:rsid w:val="00DA59EA"/>
    <w:rPr>
      <w:rFonts w:ascii="Wingdings" w:hAnsi="Wingdings" w:cs="Wingdings"/>
      <w:sz w:val="20"/>
    </w:rPr>
  </w:style>
  <w:style w:type="character" w:customStyle="1" w:styleId="WW8Num18z0">
    <w:name w:val="WW8Num18z0"/>
    <w:rsid w:val="00DA59EA"/>
    <w:rPr>
      <w:rFonts w:ascii="Symbol" w:hAnsi="Symbol" w:cs="Symbol"/>
      <w:sz w:val="20"/>
    </w:rPr>
  </w:style>
  <w:style w:type="character" w:customStyle="1" w:styleId="WW8Num18z1">
    <w:name w:val="WW8Num18z1"/>
    <w:rsid w:val="00DA59EA"/>
    <w:rPr>
      <w:rFonts w:ascii="Courier New" w:hAnsi="Courier New" w:cs="Courier New"/>
      <w:sz w:val="20"/>
    </w:rPr>
  </w:style>
  <w:style w:type="character" w:customStyle="1" w:styleId="WW8Num18z2">
    <w:name w:val="WW8Num18z2"/>
    <w:rsid w:val="00DA59EA"/>
    <w:rPr>
      <w:rFonts w:ascii="Wingdings" w:hAnsi="Wingdings" w:cs="Wingdings"/>
      <w:sz w:val="20"/>
    </w:rPr>
  </w:style>
  <w:style w:type="character" w:customStyle="1" w:styleId="WW8Num19z0">
    <w:name w:val="WW8Num19z0"/>
    <w:rsid w:val="00DA59EA"/>
    <w:rPr>
      <w:rFonts w:ascii="Symbol" w:hAnsi="Symbol" w:cs="OpenSymbol"/>
    </w:rPr>
  </w:style>
  <w:style w:type="character" w:customStyle="1" w:styleId="WW8Num20z0">
    <w:name w:val="WW8Num20z0"/>
    <w:rsid w:val="00DA59EA"/>
    <w:rPr>
      <w:rFonts w:ascii="Symbol" w:hAnsi="Symbol" w:cs="OpenSymbol"/>
    </w:rPr>
  </w:style>
  <w:style w:type="character" w:customStyle="1" w:styleId="WW8Num20z1">
    <w:name w:val="WW8Num20z1"/>
    <w:rsid w:val="00DA59EA"/>
    <w:rPr>
      <w:rFonts w:ascii="Courier New" w:hAnsi="Courier New" w:cs="Courier New"/>
      <w:sz w:val="20"/>
    </w:rPr>
  </w:style>
  <w:style w:type="character" w:customStyle="1" w:styleId="WW8Num20z2">
    <w:name w:val="WW8Num20z2"/>
    <w:rsid w:val="00DA59EA"/>
    <w:rPr>
      <w:rFonts w:ascii="Wingdings" w:hAnsi="Wingdings" w:cs="Wingdings"/>
      <w:sz w:val="20"/>
    </w:rPr>
  </w:style>
  <w:style w:type="character" w:customStyle="1" w:styleId="WW8Num21z0">
    <w:name w:val="WW8Num21z0"/>
    <w:rsid w:val="00DA59EA"/>
    <w:rPr>
      <w:rFonts w:ascii="Symbol" w:hAnsi="Symbol" w:cs="Symbol"/>
      <w:sz w:val="20"/>
    </w:rPr>
  </w:style>
  <w:style w:type="character" w:customStyle="1" w:styleId="WW8Num21z1">
    <w:name w:val="WW8Num21z1"/>
    <w:rsid w:val="00DA59EA"/>
    <w:rPr>
      <w:rFonts w:ascii="Courier New" w:hAnsi="Courier New" w:cs="Courier New"/>
      <w:sz w:val="20"/>
    </w:rPr>
  </w:style>
  <w:style w:type="character" w:customStyle="1" w:styleId="WW8Num21z2">
    <w:name w:val="WW8Num21z2"/>
    <w:rsid w:val="00DA59EA"/>
    <w:rPr>
      <w:rFonts w:ascii="Wingdings" w:hAnsi="Wingdings" w:cs="Wingdings"/>
      <w:sz w:val="20"/>
    </w:rPr>
  </w:style>
  <w:style w:type="character" w:customStyle="1" w:styleId="WW8Num22z0">
    <w:name w:val="WW8Num22z0"/>
    <w:rsid w:val="00DA59EA"/>
    <w:rPr>
      <w:rFonts w:ascii="Symbol" w:hAnsi="Symbol" w:cs="Symbol"/>
      <w:sz w:val="20"/>
    </w:rPr>
  </w:style>
  <w:style w:type="character" w:customStyle="1" w:styleId="WW8Num22z1">
    <w:name w:val="WW8Num22z1"/>
    <w:rsid w:val="00DA59EA"/>
    <w:rPr>
      <w:rFonts w:ascii="Courier New" w:hAnsi="Courier New" w:cs="Courier New"/>
      <w:sz w:val="20"/>
    </w:rPr>
  </w:style>
  <w:style w:type="character" w:customStyle="1" w:styleId="WW8Num22z2">
    <w:name w:val="WW8Num22z2"/>
    <w:rsid w:val="00DA59EA"/>
    <w:rPr>
      <w:rFonts w:ascii="Wingdings" w:hAnsi="Wingdings" w:cs="Wingdings"/>
      <w:sz w:val="20"/>
    </w:rPr>
  </w:style>
  <w:style w:type="character" w:customStyle="1" w:styleId="WW8Num23z0">
    <w:name w:val="WW8Num23z0"/>
    <w:rsid w:val="00DA59EA"/>
    <w:rPr>
      <w:rFonts w:ascii="Symbol" w:hAnsi="Symbol" w:cs="Symbol"/>
      <w:sz w:val="20"/>
      <w:szCs w:val="22"/>
    </w:rPr>
  </w:style>
  <w:style w:type="character" w:customStyle="1" w:styleId="WW8Num24z0">
    <w:name w:val="WW8Num24z0"/>
    <w:rsid w:val="00DA59EA"/>
    <w:rPr>
      <w:rFonts w:ascii="Symbol" w:hAnsi="Symbol" w:cs="Symbol"/>
      <w:sz w:val="20"/>
      <w:szCs w:val="22"/>
    </w:rPr>
  </w:style>
  <w:style w:type="character" w:customStyle="1" w:styleId="WW8Num25z0">
    <w:name w:val="WW8Num25z0"/>
    <w:rsid w:val="00DA59EA"/>
    <w:rPr>
      <w:rFonts w:ascii="OpenSymbol" w:eastAsia="OpenSymbol" w:hAnsi="OpenSymbol" w:cs="OpenSymbol"/>
    </w:rPr>
  </w:style>
  <w:style w:type="character" w:customStyle="1" w:styleId="WW8Num25z1">
    <w:name w:val="WW8Num25z1"/>
    <w:rsid w:val="00DA59EA"/>
  </w:style>
  <w:style w:type="character" w:customStyle="1" w:styleId="WW8Num25z2">
    <w:name w:val="WW8Num25z2"/>
    <w:rsid w:val="00DA59EA"/>
  </w:style>
  <w:style w:type="character" w:customStyle="1" w:styleId="WW8Num25z3">
    <w:name w:val="WW8Num25z3"/>
    <w:rsid w:val="00DA59EA"/>
  </w:style>
  <w:style w:type="character" w:customStyle="1" w:styleId="WW8Num25z4">
    <w:name w:val="WW8Num25z4"/>
    <w:rsid w:val="00DA59EA"/>
  </w:style>
  <w:style w:type="character" w:customStyle="1" w:styleId="WW8Num25z5">
    <w:name w:val="WW8Num25z5"/>
    <w:rsid w:val="00DA59EA"/>
  </w:style>
  <w:style w:type="character" w:customStyle="1" w:styleId="WW8Num25z6">
    <w:name w:val="WW8Num25z6"/>
    <w:rsid w:val="00DA59EA"/>
  </w:style>
  <w:style w:type="character" w:customStyle="1" w:styleId="WW8Num25z7">
    <w:name w:val="WW8Num25z7"/>
    <w:rsid w:val="00DA59EA"/>
  </w:style>
  <w:style w:type="character" w:customStyle="1" w:styleId="WW8Num25z8">
    <w:name w:val="WW8Num25z8"/>
    <w:rsid w:val="00DA59EA"/>
  </w:style>
  <w:style w:type="character" w:customStyle="1" w:styleId="WW8Num26z0">
    <w:name w:val="WW8Num26z0"/>
    <w:rsid w:val="00DA59EA"/>
    <w:rPr>
      <w:rFonts w:ascii="Symbol" w:hAnsi="Symbol" w:cs="Symbol"/>
      <w:sz w:val="20"/>
    </w:rPr>
  </w:style>
  <w:style w:type="character" w:customStyle="1" w:styleId="WW8Num26z1">
    <w:name w:val="WW8Num26z1"/>
    <w:rsid w:val="00DA59EA"/>
    <w:rPr>
      <w:rFonts w:ascii="Courier New" w:hAnsi="Courier New" w:cs="Courier New"/>
      <w:sz w:val="20"/>
    </w:rPr>
  </w:style>
  <w:style w:type="character" w:customStyle="1" w:styleId="WW8Num26z2">
    <w:name w:val="WW8Num26z2"/>
    <w:rsid w:val="00DA59EA"/>
    <w:rPr>
      <w:rFonts w:ascii="Wingdings" w:hAnsi="Wingdings" w:cs="Wingdings"/>
      <w:sz w:val="20"/>
    </w:rPr>
  </w:style>
  <w:style w:type="character" w:customStyle="1" w:styleId="WW8Num26z3">
    <w:name w:val="WW8Num26z3"/>
    <w:rsid w:val="00DA59EA"/>
  </w:style>
  <w:style w:type="character" w:customStyle="1" w:styleId="WW8Num26z4">
    <w:name w:val="WW8Num26z4"/>
    <w:rsid w:val="00DA59EA"/>
  </w:style>
  <w:style w:type="character" w:customStyle="1" w:styleId="WW8Num26z5">
    <w:name w:val="WW8Num26z5"/>
    <w:rsid w:val="00DA59EA"/>
  </w:style>
  <w:style w:type="character" w:customStyle="1" w:styleId="WW8Num26z6">
    <w:name w:val="WW8Num26z6"/>
    <w:rsid w:val="00DA59EA"/>
  </w:style>
  <w:style w:type="character" w:customStyle="1" w:styleId="WW8Num26z7">
    <w:name w:val="WW8Num26z7"/>
    <w:rsid w:val="00DA59EA"/>
  </w:style>
  <w:style w:type="character" w:customStyle="1" w:styleId="WW8Num26z8">
    <w:name w:val="WW8Num26z8"/>
    <w:rsid w:val="00DA59EA"/>
  </w:style>
  <w:style w:type="character" w:customStyle="1" w:styleId="WW8Num27z0">
    <w:name w:val="WW8Num27z0"/>
    <w:rsid w:val="00DA59EA"/>
    <w:rPr>
      <w:rFonts w:ascii="Symbol" w:hAnsi="Symbol" w:cs="Symbol"/>
      <w:sz w:val="20"/>
    </w:rPr>
  </w:style>
  <w:style w:type="character" w:customStyle="1" w:styleId="WW8Num27z1">
    <w:name w:val="WW8Num27z1"/>
    <w:rsid w:val="00DA59EA"/>
    <w:rPr>
      <w:rFonts w:ascii="Courier New" w:hAnsi="Courier New" w:cs="Courier New"/>
      <w:sz w:val="20"/>
    </w:rPr>
  </w:style>
  <w:style w:type="character" w:customStyle="1" w:styleId="WW8Num27z2">
    <w:name w:val="WW8Num27z2"/>
    <w:rsid w:val="00DA59EA"/>
    <w:rPr>
      <w:rFonts w:ascii="Wingdings" w:hAnsi="Wingdings" w:cs="Wingdings"/>
      <w:sz w:val="20"/>
    </w:rPr>
  </w:style>
  <w:style w:type="character" w:customStyle="1" w:styleId="WW8Num27z3">
    <w:name w:val="WW8Num27z3"/>
    <w:rsid w:val="00DA59EA"/>
  </w:style>
  <w:style w:type="character" w:customStyle="1" w:styleId="WW8Num27z4">
    <w:name w:val="WW8Num27z4"/>
    <w:rsid w:val="00DA59EA"/>
  </w:style>
  <w:style w:type="character" w:customStyle="1" w:styleId="WW8Num27z5">
    <w:name w:val="WW8Num27z5"/>
    <w:rsid w:val="00DA59EA"/>
  </w:style>
  <w:style w:type="character" w:customStyle="1" w:styleId="WW8Num27z6">
    <w:name w:val="WW8Num27z6"/>
    <w:rsid w:val="00DA59EA"/>
  </w:style>
  <w:style w:type="character" w:customStyle="1" w:styleId="WW8Num27z7">
    <w:name w:val="WW8Num27z7"/>
    <w:rsid w:val="00DA59EA"/>
  </w:style>
  <w:style w:type="character" w:customStyle="1" w:styleId="WW8Num27z8">
    <w:name w:val="WW8Num27z8"/>
    <w:rsid w:val="00DA59EA"/>
  </w:style>
  <w:style w:type="character" w:customStyle="1" w:styleId="WW8Num28z0">
    <w:name w:val="WW8Num28z0"/>
    <w:rsid w:val="00DA59EA"/>
    <w:rPr>
      <w:rFonts w:ascii="Symbol" w:hAnsi="Symbol" w:cs="Symbol"/>
      <w:sz w:val="20"/>
    </w:rPr>
  </w:style>
  <w:style w:type="character" w:customStyle="1" w:styleId="110">
    <w:name w:val="Основной шрифт абзаца11"/>
    <w:rsid w:val="00DA59EA"/>
  </w:style>
  <w:style w:type="character" w:customStyle="1" w:styleId="Absatz-Standardschriftart">
    <w:name w:val="Absatz-Standardschriftart"/>
    <w:rsid w:val="00DA59EA"/>
  </w:style>
  <w:style w:type="character" w:customStyle="1" w:styleId="WW8Num23z1">
    <w:name w:val="WW8Num23z1"/>
    <w:rsid w:val="00DA59EA"/>
    <w:rPr>
      <w:rFonts w:ascii="Courier New" w:hAnsi="Courier New" w:cs="Courier New"/>
      <w:sz w:val="20"/>
    </w:rPr>
  </w:style>
  <w:style w:type="character" w:customStyle="1" w:styleId="WW8Num23z2">
    <w:name w:val="WW8Num23z2"/>
    <w:rsid w:val="00DA59EA"/>
    <w:rPr>
      <w:rFonts w:ascii="Wingdings" w:hAnsi="Wingdings" w:cs="Wingdings"/>
      <w:sz w:val="20"/>
    </w:rPr>
  </w:style>
  <w:style w:type="character" w:customStyle="1" w:styleId="WW8Num24z1">
    <w:name w:val="WW8Num24z1"/>
    <w:rsid w:val="00DA59EA"/>
    <w:rPr>
      <w:rFonts w:ascii="Courier New" w:hAnsi="Courier New" w:cs="Courier New"/>
      <w:sz w:val="20"/>
    </w:rPr>
  </w:style>
  <w:style w:type="character" w:customStyle="1" w:styleId="WW8Num24z2">
    <w:name w:val="WW8Num24z2"/>
    <w:rsid w:val="00DA59EA"/>
    <w:rPr>
      <w:rFonts w:ascii="Wingdings" w:hAnsi="Wingdings" w:cs="Wingdings"/>
      <w:sz w:val="20"/>
    </w:rPr>
  </w:style>
  <w:style w:type="character" w:customStyle="1" w:styleId="WW8Num28z1">
    <w:name w:val="WW8Num28z1"/>
    <w:rsid w:val="00DA59EA"/>
    <w:rPr>
      <w:rFonts w:ascii="Courier New" w:hAnsi="Courier New" w:cs="Courier New"/>
      <w:sz w:val="20"/>
    </w:rPr>
  </w:style>
  <w:style w:type="character" w:customStyle="1" w:styleId="WW8Num28z2">
    <w:name w:val="WW8Num28z2"/>
    <w:rsid w:val="00DA59EA"/>
    <w:rPr>
      <w:rFonts w:ascii="Wingdings" w:hAnsi="Wingdings" w:cs="Wingdings"/>
      <w:sz w:val="20"/>
    </w:rPr>
  </w:style>
  <w:style w:type="character" w:customStyle="1" w:styleId="WW8Num29z0">
    <w:name w:val="WW8Num29z0"/>
    <w:rsid w:val="00DA59EA"/>
    <w:rPr>
      <w:rFonts w:ascii="Symbol" w:hAnsi="Symbol" w:cs="Symbol"/>
      <w:sz w:val="20"/>
    </w:rPr>
  </w:style>
  <w:style w:type="character" w:customStyle="1" w:styleId="WW8Num29z1">
    <w:name w:val="WW8Num29z1"/>
    <w:rsid w:val="00DA59EA"/>
    <w:rPr>
      <w:rFonts w:ascii="Courier New" w:hAnsi="Courier New" w:cs="Courier New"/>
      <w:sz w:val="20"/>
    </w:rPr>
  </w:style>
  <w:style w:type="character" w:customStyle="1" w:styleId="WW8Num29z2">
    <w:name w:val="WW8Num29z2"/>
    <w:rsid w:val="00DA59EA"/>
    <w:rPr>
      <w:rFonts w:ascii="Wingdings" w:hAnsi="Wingdings" w:cs="Wingdings"/>
      <w:sz w:val="20"/>
    </w:rPr>
  </w:style>
  <w:style w:type="character" w:customStyle="1" w:styleId="7">
    <w:name w:val="Основной шрифт абзаца7"/>
    <w:rsid w:val="00DA59EA"/>
  </w:style>
  <w:style w:type="character" w:customStyle="1" w:styleId="WW-Absatz-Standardschriftart">
    <w:name w:val="WW-Absatz-Standardschriftart"/>
    <w:rsid w:val="00DA59EA"/>
  </w:style>
  <w:style w:type="character" w:customStyle="1" w:styleId="WW-Absatz-Standardschriftart1">
    <w:name w:val="WW-Absatz-Standardschriftart1"/>
    <w:rsid w:val="00DA59EA"/>
  </w:style>
  <w:style w:type="character" w:customStyle="1" w:styleId="WW-Absatz-Standardschriftart11">
    <w:name w:val="WW-Absatz-Standardschriftart11"/>
    <w:rsid w:val="00DA59EA"/>
  </w:style>
  <w:style w:type="character" w:customStyle="1" w:styleId="WW-Absatz-Standardschriftart111">
    <w:name w:val="WW-Absatz-Standardschriftart111"/>
    <w:rsid w:val="00DA59EA"/>
  </w:style>
  <w:style w:type="character" w:customStyle="1" w:styleId="WW-Absatz-Standardschriftart1111">
    <w:name w:val="WW-Absatz-Standardschriftart1111"/>
    <w:rsid w:val="00DA59EA"/>
  </w:style>
  <w:style w:type="character" w:customStyle="1" w:styleId="WW-Absatz-Standardschriftart11111">
    <w:name w:val="WW-Absatz-Standardschriftart11111"/>
    <w:rsid w:val="00DA59EA"/>
  </w:style>
  <w:style w:type="character" w:customStyle="1" w:styleId="WW-Absatz-Standardschriftart111111">
    <w:name w:val="WW-Absatz-Standardschriftart111111"/>
    <w:rsid w:val="00DA59EA"/>
  </w:style>
  <w:style w:type="character" w:customStyle="1" w:styleId="WW-Absatz-Standardschriftart1111111">
    <w:name w:val="WW-Absatz-Standardschriftart1111111"/>
    <w:rsid w:val="00DA59EA"/>
  </w:style>
  <w:style w:type="character" w:customStyle="1" w:styleId="WW-Absatz-Standardschriftart11111111">
    <w:name w:val="WW-Absatz-Standardschriftart11111111"/>
    <w:rsid w:val="00DA59EA"/>
  </w:style>
  <w:style w:type="character" w:customStyle="1" w:styleId="WW-Absatz-Standardschriftart111111111">
    <w:name w:val="WW-Absatz-Standardschriftart111111111"/>
    <w:rsid w:val="00DA59EA"/>
  </w:style>
  <w:style w:type="character" w:customStyle="1" w:styleId="WW-Absatz-Standardschriftart1111111111">
    <w:name w:val="WW-Absatz-Standardschriftart1111111111"/>
    <w:rsid w:val="00DA59EA"/>
  </w:style>
  <w:style w:type="character" w:customStyle="1" w:styleId="WW-Absatz-Standardschriftart11111111111">
    <w:name w:val="WW-Absatz-Standardschriftart11111111111"/>
    <w:rsid w:val="00DA59EA"/>
  </w:style>
  <w:style w:type="character" w:customStyle="1" w:styleId="WW-Absatz-Standardschriftart111111111111">
    <w:name w:val="WW-Absatz-Standardschriftart111111111111"/>
    <w:rsid w:val="00DA59EA"/>
  </w:style>
  <w:style w:type="character" w:customStyle="1" w:styleId="WW-Absatz-Standardschriftart1111111111111">
    <w:name w:val="WW-Absatz-Standardschriftart1111111111111"/>
    <w:rsid w:val="00DA59EA"/>
  </w:style>
  <w:style w:type="character" w:customStyle="1" w:styleId="WW-Absatz-Standardschriftart11111111111111">
    <w:name w:val="WW-Absatz-Standardschriftart11111111111111"/>
    <w:rsid w:val="00DA59EA"/>
  </w:style>
  <w:style w:type="character" w:customStyle="1" w:styleId="6">
    <w:name w:val="Основной шрифт абзаца6"/>
    <w:rsid w:val="00DA59EA"/>
  </w:style>
  <w:style w:type="character" w:customStyle="1" w:styleId="5">
    <w:name w:val="Основной шрифт абзаца5"/>
    <w:rsid w:val="00DA59EA"/>
  </w:style>
  <w:style w:type="character" w:customStyle="1" w:styleId="4">
    <w:name w:val="Основной шрифт абзаца4"/>
    <w:rsid w:val="00DA59EA"/>
  </w:style>
  <w:style w:type="character" w:customStyle="1" w:styleId="WW-Absatz-Standardschriftart111111111111111">
    <w:name w:val="WW-Absatz-Standardschriftart111111111111111"/>
    <w:rsid w:val="00DA59EA"/>
  </w:style>
  <w:style w:type="character" w:customStyle="1" w:styleId="WW-Absatz-Standardschriftart1111111111111111">
    <w:name w:val="WW-Absatz-Standardschriftart1111111111111111"/>
    <w:rsid w:val="00DA59EA"/>
  </w:style>
  <w:style w:type="character" w:customStyle="1" w:styleId="WW-Absatz-Standardschriftart11111111111111111">
    <w:name w:val="WW-Absatz-Standardschriftart11111111111111111"/>
    <w:rsid w:val="00DA59EA"/>
  </w:style>
  <w:style w:type="character" w:customStyle="1" w:styleId="WW-Absatz-Standardschriftart111111111111111111">
    <w:name w:val="WW-Absatz-Standardschriftart111111111111111111"/>
    <w:rsid w:val="00DA59EA"/>
  </w:style>
  <w:style w:type="character" w:customStyle="1" w:styleId="WW-Absatz-Standardschriftart1111111111111111111">
    <w:name w:val="WW-Absatz-Standardschriftart1111111111111111111"/>
    <w:rsid w:val="00DA59EA"/>
  </w:style>
  <w:style w:type="character" w:customStyle="1" w:styleId="WW-Absatz-Standardschriftart11111111111111111111">
    <w:name w:val="WW-Absatz-Standardschriftart11111111111111111111"/>
    <w:rsid w:val="00DA59EA"/>
  </w:style>
  <w:style w:type="character" w:customStyle="1" w:styleId="WW-Absatz-Standardschriftart111111111111111111111">
    <w:name w:val="WW-Absatz-Standardschriftart111111111111111111111"/>
    <w:rsid w:val="00DA59EA"/>
  </w:style>
  <w:style w:type="character" w:customStyle="1" w:styleId="WW-Absatz-Standardschriftart1111111111111111111111">
    <w:name w:val="WW-Absatz-Standardschriftart1111111111111111111111"/>
    <w:rsid w:val="00DA59EA"/>
  </w:style>
  <w:style w:type="character" w:customStyle="1" w:styleId="3">
    <w:name w:val="Основной шрифт абзаца3"/>
    <w:rsid w:val="00DA59EA"/>
  </w:style>
  <w:style w:type="character" w:customStyle="1" w:styleId="WW-Absatz-Standardschriftart11111111111111111111111">
    <w:name w:val="WW-Absatz-Standardschriftart11111111111111111111111"/>
    <w:rsid w:val="00DA59EA"/>
  </w:style>
  <w:style w:type="character" w:customStyle="1" w:styleId="2">
    <w:name w:val="Основной шрифт абзаца2"/>
    <w:rsid w:val="00DA59EA"/>
  </w:style>
  <w:style w:type="character" w:customStyle="1" w:styleId="WW-Absatz-Standardschriftart111111111111111111111111">
    <w:name w:val="WW-Absatz-Standardschriftart111111111111111111111111"/>
    <w:rsid w:val="00DA59EA"/>
  </w:style>
  <w:style w:type="character" w:customStyle="1" w:styleId="WW-Absatz-Standardschriftart1111111111111111111111111">
    <w:name w:val="WW-Absatz-Standardschriftart1111111111111111111111111"/>
    <w:rsid w:val="00DA59EA"/>
  </w:style>
  <w:style w:type="character" w:customStyle="1" w:styleId="WW8Num2z1">
    <w:name w:val="WW8Num2z1"/>
    <w:rsid w:val="00DA59EA"/>
    <w:rPr>
      <w:rFonts w:ascii="Courier New" w:hAnsi="Courier New" w:cs="Courier New"/>
    </w:rPr>
  </w:style>
  <w:style w:type="character" w:customStyle="1" w:styleId="WW8Num2z2">
    <w:name w:val="WW8Num2z2"/>
    <w:rsid w:val="00DA59EA"/>
    <w:rPr>
      <w:rFonts w:ascii="Wingdings" w:hAnsi="Wingdings" w:cs="Wingdings"/>
    </w:rPr>
  </w:style>
  <w:style w:type="character" w:customStyle="1" w:styleId="12">
    <w:name w:val="Основной шрифт абзаца1"/>
    <w:rsid w:val="00DA59EA"/>
  </w:style>
  <w:style w:type="character" w:styleId="aa">
    <w:name w:val="page number"/>
    <w:basedOn w:val="12"/>
    <w:rsid w:val="00DA59EA"/>
  </w:style>
  <w:style w:type="character" w:customStyle="1" w:styleId="ab">
    <w:name w:val="Символ сноски"/>
    <w:rsid w:val="00DA59EA"/>
    <w:rPr>
      <w:vertAlign w:val="superscript"/>
    </w:rPr>
  </w:style>
  <w:style w:type="character" w:customStyle="1" w:styleId="20">
    <w:name w:val=" Знак Знак2"/>
    <w:rsid w:val="00DA59EA"/>
    <w:rPr>
      <w:b/>
      <w:color w:val="000000"/>
      <w:sz w:val="18"/>
      <w:lang w:val="ru-RU" w:eastAsia="ar-SA" w:bidi="ar-SA"/>
    </w:rPr>
  </w:style>
  <w:style w:type="character" w:customStyle="1" w:styleId="ac">
    <w:name w:val=" Знак Знак"/>
    <w:rsid w:val="00DA59EA"/>
    <w:rPr>
      <w:b/>
      <w:color w:val="000000"/>
      <w:sz w:val="18"/>
      <w:lang w:val="ru-RU" w:eastAsia="ar-SA" w:bidi="ar-SA"/>
    </w:rPr>
  </w:style>
  <w:style w:type="character" w:customStyle="1" w:styleId="13">
    <w:name w:val=" Знак Знак1"/>
    <w:rsid w:val="00DA59EA"/>
    <w:rPr>
      <w:sz w:val="26"/>
      <w:szCs w:val="26"/>
      <w:lang w:val="ru-RU" w:eastAsia="ar-SA" w:bidi="ar-SA"/>
    </w:rPr>
  </w:style>
  <w:style w:type="character" w:customStyle="1" w:styleId="ad">
    <w:name w:val="Символ нумерации"/>
    <w:rsid w:val="00DA59EA"/>
  </w:style>
  <w:style w:type="character" w:customStyle="1" w:styleId="ae">
    <w:name w:val="Маркеры списка"/>
    <w:rsid w:val="00DA59EA"/>
    <w:rPr>
      <w:rFonts w:ascii="OpenSymbol" w:eastAsia="OpenSymbol" w:hAnsi="OpenSymbol" w:cs="OpenSymbol"/>
    </w:rPr>
  </w:style>
  <w:style w:type="character" w:customStyle="1" w:styleId="14">
    <w:name w:val="Знак примечания1"/>
    <w:rsid w:val="00DA59EA"/>
    <w:rPr>
      <w:sz w:val="16"/>
      <w:szCs w:val="16"/>
    </w:rPr>
  </w:style>
  <w:style w:type="character" w:customStyle="1" w:styleId="50">
    <w:name w:val=" Знак Знак5"/>
    <w:basedOn w:val="5"/>
    <w:rsid w:val="00DA59EA"/>
  </w:style>
  <w:style w:type="character" w:customStyle="1" w:styleId="40">
    <w:name w:val=" Знак Знак4"/>
    <w:rsid w:val="00DA59EA"/>
    <w:rPr>
      <w:b/>
      <w:bCs/>
    </w:rPr>
  </w:style>
  <w:style w:type="character" w:customStyle="1" w:styleId="30">
    <w:name w:val=" Знак Знак3"/>
    <w:rsid w:val="00DA59EA"/>
    <w:rPr>
      <w:rFonts w:ascii="Tahoma" w:hAnsi="Tahoma" w:cs="Tahoma"/>
      <w:sz w:val="16"/>
      <w:szCs w:val="16"/>
    </w:rPr>
  </w:style>
  <w:style w:type="character" w:customStyle="1" w:styleId="21">
    <w:name w:val="Знак примечания2"/>
    <w:rsid w:val="00DA59EA"/>
    <w:rPr>
      <w:sz w:val="16"/>
      <w:szCs w:val="16"/>
    </w:rPr>
  </w:style>
  <w:style w:type="character" w:customStyle="1" w:styleId="af">
    <w:name w:val="Текст примечания Знак"/>
    <w:basedOn w:val="6"/>
    <w:rsid w:val="00DA59EA"/>
  </w:style>
  <w:style w:type="character" w:customStyle="1" w:styleId="100">
    <w:name w:val="Основной шрифт абзаца10"/>
    <w:rsid w:val="00DA59EA"/>
  </w:style>
  <w:style w:type="character" w:customStyle="1" w:styleId="9">
    <w:name w:val="Основной шрифт абзаца9"/>
    <w:rsid w:val="00DA59EA"/>
  </w:style>
  <w:style w:type="character" w:customStyle="1" w:styleId="WW-Absatz-Standardschriftart11111111111111111111111111">
    <w:name w:val="WW-Absatz-Standardschriftart11111111111111111111111111"/>
    <w:rsid w:val="00DA59EA"/>
  </w:style>
  <w:style w:type="character" w:customStyle="1" w:styleId="WW-Absatz-Standardschriftart111111111111111111111111111">
    <w:name w:val="WW-Absatz-Standardschriftart111111111111111111111111111"/>
    <w:rsid w:val="00DA59EA"/>
  </w:style>
  <w:style w:type="character" w:customStyle="1" w:styleId="WW-Absatz-Standardschriftart1111111111111111111111111111">
    <w:name w:val="WW-Absatz-Standardschriftart1111111111111111111111111111"/>
    <w:rsid w:val="00DA59EA"/>
  </w:style>
  <w:style w:type="character" w:customStyle="1" w:styleId="WW-Absatz-Standardschriftart11111111111111111111111111111">
    <w:name w:val="WW-Absatz-Standardschriftart11111111111111111111111111111"/>
    <w:rsid w:val="00DA59EA"/>
  </w:style>
  <w:style w:type="character" w:customStyle="1" w:styleId="WW-Absatz-Standardschriftart111111111111111111111111111111">
    <w:name w:val="WW-Absatz-Standardschriftart111111111111111111111111111111"/>
    <w:rsid w:val="00DA59EA"/>
  </w:style>
  <w:style w:type="character" w:customStyle="1" w:styleId="WW-Absatz-Standardschriftart1111111111111111111111111111111">
    <w:name w:val="WW-Absatz-Standardschriftart1111111111111111111111111111111"/>
    <w:rsid w:val="00DA59EA"/>
  </w:style>
  <w:style w:type="character" w:customStyle="1" w:styleId="WW-Absatz-Standardschriftart11111111111111111111111111111111">
    <w:name w:val="WW-Absatz-Standardschriftart11111111111111111111111111111111"/>
    <w:rsid w:val="00DA59EA"/>
  </w:style>
  <w:style w:type="character" w:customStyle="1" w:styleId="8">
    <w:name w:val="Основной шрифт абзаца8"/>
    <w:rsid w:val="00DA59EA"/>
  </w:style>
  <w:style w:type="character" w:customStyle="1" w:styleId="WW-Absatz-Standardschriftart111111111111111111111111111111111">
    <w:name w:val="WW-Absatz-Standardschriftart111111111111111111111111111111111"/>
    <w:rsid w:val="00DA59EA"/>
  </w:style>
  <w:style w:type="character" w:customStyle="1" w:styleId="WW-Absatz-Standardschriftart1111111111111111111111111111111111">
    <w:name w:val="WW-Absatz-Standardschriftart1111111111111111111111111111111111"/>
    <w:rsid w:val="00DA59EA"/>
  </w:style>
  <w:style w:type="character" w:customStyle="1" w:styleId="WW-Absatz-Standardschriftart11111111111111111111111111111111111">
    <w:name w:val="WW-Absatz-Standardschriftart11111111111111111111111111111111111"/>
    <w:rsid w:val="00DA59EA"/>
  </w:style>
  <w:style w:type="character" w:customStyle="1" w:styleId="WW-Absatz-Standardschriftart111111111111111111111111111111111111">
    <w:name w:val="WW-Absatz-Standardschriftart111111111111111111111111111111111111"/>
    <w:rsid w:val="00DA59EA"/>
  </w:style>
  <w:style w:type="character" w:customStyle="1" w:styleId="WW-Absatz-Standardschriftart1111111111111111111111111111111111111">
    <w:name w:val="WW-Absatz-Standardschriftart1111111111111111111111111111111111111"/>
    <w:rsid w:val="00DA59EA"/>
  </w:style>
  <w:style w:type="character" w:customStyle="1" w:styleId="WW-Absatz-Standardschriftart11111111111111111111111111111111111111">
    <w:name w:val="WW-Absatz-Standardschriftart11111111111111111111111111111111111111"/>
    <w:rsid w:val="00DA59EA"/>
  </w:style>
  <w:style w:type="character" w:styleId="af0">
    <w:name w:val="Hyperlink"/>
    <w:rsid w:val="00DA59EA"/>
    <w:rPr>
      <w:color w:val="000080"/>
      <w:u w:val="single"/>
      <w:lang/>
    </w:rPr>
  </w:style>
  <w:style w:type="paragraph" w:customStyle="1" w:styleId="15">
    <w:name w:val="Заголовок1"/>
    <w:basedOn w:val="a"/>
    <w:next w:val="af1"/>
    <w:rsid w:val="00DA59EA"/>
    <w:pPr>
      <w:keepNext/>
      <w:spacing w:before="240" w:after="120" w:line="240" w:lineRule="auto"/>
    </w:pPr>
    <w:rPr>
      <w:rFonts w:ascii="Arial" w:eastAsia="Lucida Sans Unicode" w:hAnsi="Arial" w:cs="Tahoma"/>
      <w:sz w:val="28"/>
      <w:szCs w:val="28"/>
      <w:lang w:eastAsia="ar-SA"/>
    </w:rPr>
  </w:style>
  <w:style w:type="paragraph" w:styleId="af1">
    <w:name w:val="Body Text"/>
    <w:basedOn w:val="a"/>
    <w:link w:val="af2"/>
    <w:rsid w:val="00DA59EA"/>
    <w:pPr>
      <w:spacing w:after="0" w:line="240" w:lineRule="auto"/>
    </w:pPr>
    <w:rPr>
      <w:rFonts w:ascii="Times New Roman" w:eastAsia="Times New Roman" w:hAnsi="Times New Roman" w:cs="Times New Roman"/>
      <w:i/>
      <w:iCs/>
      <w:sz w:val="24"/>
      <w:szCs w:val="24"/>
      <w:lang w:eastAsia="ar-SA"/>
    </w:rPr>
  </w:style>
  <w:style w:type="character" w:customStyle="1" w:styleId="af2">
    <w:name w:val="Основной текст Знак"/>
    <w:basedOn w:val="a0"/>
    <w:link w:val="af1"/>
    <w:rsid w:val="00DA59EA"/>
    <w:rPr>
      <w:rFonts w:ascii="Times New Roman" w:eastAsia="Times New Roman" w:hAnsi="Times New Roman" w:cs="Times New Roman"/>
      <w:i/>
      <w:iCs/>
      <w:sz w:val="24"/>
      <w:szCs w:val="24"/>
      <w:lang w:eastAsia="ar-SA"/>
    </w:rPr>
  </w:style>
  <w:style w:type="paragraph" w:styleId="af3">
    <w:name w:val="List"/>
    <w:basedOn w:val="af1"/>
    <w:rsid w:val="00DA59EA"/>
    <w:rPr>
      <w:rFonts w:ascii="Arial" w:hAnsi="Arial" w:cs="Tahoma"/>
    </w:rPr>
  </w:style>
  <w:style w:type="paragraph" w:styleId="af4">
    <w:name w:val="Title"/>
    <w:basedOn w:val="a"/>
    <w:link w:val="af5"/>
    <w:rsid w:val="00DA59EA"/>
    <w:pPr>
      <w:suppressLineNumbers/>
      <w:spacing w:before="120" w:after="120" w:line="240" w:lineRule="auto"/>
    </w:pPr>
    <w:rPr>
      <w:rFonts w:ascii="Times New Roman" w:eastAsia="Times New Roman" w:hAnsi="Times New Roman" w:cs="Mangal"/>
      <w:i/>
      <w:iCs/>
      <w:sz w:val="24"/>
      <w:szCs w:val="24"/>
      <w:lang w:eastAsia="ar-SA"/>
    </w:rPr>
  </w:style>
  <w:style w:type="character" w:customStyle="1" w:styleId="af5">
    <w:name w:val="Название Знак"/>
    <w:basedOn w:val="a0"/>
    <w:link w:val="af4"/>
    <w:rsid w:val="00DA59EA"/>
    <w:rPr>
      <w:rFonts w:ascii="Times New Roman" w:eastAsia="Times New Roman" w:hAnsi="Times New Roman" w:cs="Mangal"/>
      <w:i/>
      <w:iCs/>
      <w:sz w:val="24"/>
      <w:szCs w:val="24"/>
      <w:lang w:eastAsia="ar-SA"/>
    </w:rPr>
  </w:style>
  <w:style w:type="paragraph" w:customStyle="1" w:styleId="111">
    <w:name w:val="Указатель11"/>
    <w:basedOn w:val="a"/>
    <w:rsid w:val="00DA59EA"/>
    <w:pPr>
      <w:suppressLineNumbers/>
      <w:spacing w:after="0" w:line="240" w:lineRule="auto"/>
    </w:pPr>
    <w:rPr>
      <w:rFonts w:ascii="Times New Roman" w:eastAsia="Times New Roman" w:hAnsi="Times New Roman" w:cs="Mangal"/>
      <w:sz w:val="26"/>
      <w:szCs w:val="26"/>
      <w:lang w:eastAsia="ar-SA"/>
    </w:rPr>
  </w:style>
  <w:style w:type="paragraph" w:customStyle="1" w:styleId="70">
    <w:name w:val="Название7"/>
    <w:basedOn w:val="a"/>
    <w:rsid w:val="00DA59EA"/>
    <w:pPr>
      <w:suppressLineNumbers/>
      <w:spacing w:before="120" w:after="120" w:line="240" w:lineRule="auto"/>
    </w:pPr>
    <w:rPr>
      <w:rFonts w:ascii="Arial" w:eastAsia="Times New Roman" w:hAnsi="Arial" w:cs="Mangal"/>
      <w:i/>
      <w:iCs/>
      <w:sz w:val="20"/>
      <w:szCs w:val="24"/>
      <w:lang w:eastAsia="ar-SA"/>
    </w:rPr>
  </w:style>
  <w:style w:type="paragraph" w:customStyle="1" w:styleId="71">
    <w:name w:val="Указатель7"/>
    <w:basedOn w:val="a"/>
    <w:rsid w:val="00DA59EA"/>
    <w:pPr>
      <w:suppressLineNumbers/>
      <w:spacing w:after="0" w:line="240" w:lineRule="auto"/>
    </w:pPr>
    <w:rPr>
      <w:rFonts w:ascii="Arial" w:eastAsia="Times New Roman" w:hAnsi="Arial" w:cs="Mangal"/>
      <w:sz w:val="26"/>
      <w:szCs w:val="26"/>
      <w:lang w:eastAsia="ar-SA"/>
    </w:rPr>
  </w:style>
  <w:style w:type="paragraph" w:customStyle="1" w:styleId="60">
    <w:name w:val="Название6"/>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DA59EA"/>
    <w:pPr>
      <w:suppressLineNumbers/>
      <w:spacing w:after="0" w:line="240" w:lineRule="auto"/>
    </w:pPr>
    <w:rPr>
      <w:rFonts w:ascii="Arial" w:eastAsia="Times New Roman" w:hAnsi="Arial" w:cs="Tahoma"/>
      <w:sz w:val="26"/>
      <w:szCs w:val="26"/>
      <w:lang w:eastAsia="ar-SA"/>
    </w:rPr>
  </w:style>
  <w:style w:type="paragraph" w:customStyle="1" w:styleId="51">
    <w:name w:val="Название5"/>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DA59EA"/>
    <w:pPr>
      <w:suppressLineNumbers/>
      <w:spacing w:after="0" w:line="240" w:lineRule="auto"/>
    </w:pPr>
    <w:rPr>
      <w:rFonts w:ascii="Arial" w:eastAsia="Times New Roman" w:hAnsi="Arial" w:cs="Tahoma"/>
      <w:sz w:val="26"/>
      <w:szCs w:val="26"/>
      <w:lang w:eastAsia="ar-SA"/>
    </w:rPr>
  </w:style>
  <w:style w:type="paragraph" w:customStyle="1" w:styleId="41">
    <w:name w:val="Название4"/>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42">
    <w:name w:val="Указатель4"/>
    <w:basedOn w:val="a"/>
    <w:rsid w:val="00DA59EA"/>
    <w:pPr>
      <w:suppressLineNumbers/>
      <w:spacing w:after="0" w:line="240" w:lineRule="auto"/>
    </w:pPr>
    <w:rPr>
      <w:rFonts w:ascii="Arial" w:eastAsia="Times New Roman" w:hAnsi="Arial" w:cs="Tahoma"/>
      <w:sz w:val="26"/>
      <w:szCs w:val="26"/>
      <w:lang w:eastAsia="ar-SA"/>
    </w:rPr>
  </w:style>
  <w:style w:type="paragraph" w:customStyle="1" w:styleId="31">
    <w:name w:val="Название3"/>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rsid w:val="00DA59EA"/>
    <w:pPr>
      <w:suppressLineNumbers/>
      <w:spacing w:after="0" w:line="240" w:lineRule="auto"/>
    </w:pPr>
    <w:rPr>
      <w:rFonts w:ascii="Arial" w:eastAsia="Times New Roman" w:hAnsi="Arial" w:cs="Tahoma"/>
      <w:sz w:val="26"/>
      <w:szCs w:val="26"/>
      <w:lang w:eastAsia="ar-SA"/>
    </w:rPr>
  </w:style>
  <w:style w:type="paragraph" w:customStyle="1" w:styleId="22">
    <w:name w:val="Название2"/>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DA59EA"/>
    <w:pPr>
      <w:suppressLineNumbers/>
      <w:spacing w:after="0" w:line="240" w:lineRule="auto"/>
    </w:pPr>
    <w:rPr>
      <w:rFonts w:ascii="Arial" w:eastAsia="Times New Roman" w:hAnsi="Arial" w:cs="Tahoma"/>
      <w:sz w:val="26"/>
      <w:szCs w:val="26"/>
      <w:lang w:eastAsia="ar-SA"/>
    </w:rPr>
  </w:style>
  <w:style w:type="paragraph" w:customStyle="1" w:styleId="16">
    <w:name w:val="Название1"/>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DA59EA"/>
    <w:pPr>
      <w:suppressLineNumbers/>
      <w:spacing w:after="0" w:line="240" w:lineRule="auto"/>
    </w:pPr>
    <w:rPr>
      <w:rFonts w:ascii="Arial" w:eastAsia="Times New Roman" w:hAnsi="Arial" w:cs="Tahoma"/>
      <w:sz w:val="26"/>
      <w:szCs w:val="26"/>
      <w:lang w:eastAsia="ar-SA"/>
    </w:rPr>
  </w:style>
  <w:style w:type="paragraph" w:customStyle="1" w:styleId="210">
    <w:name w:val="Основной текст 21"/>
    <w:basedOn w:val="a"/>
    <w:rsid w:val="00DA59EA"/>
    <w:pPr>
      <w:spacing w:after="120" w:line="480" w:lineRule="auto"/>
    </w:pPr>
    <w:rPr>
      <w:rFonts w:ascii="Times New Roman" w:eastAsia="Times New Roman" w:hAnsi="Times New Roman" w:cs="Times New Roman"/>
      <w:sz w:val="26"/>
      <w:szCs w:val="26"/>
      <w:lang w:eastAsia="ar-SA"/>
    </w:rPr>
  </w:style>
  <w:style w:type="paragraph" w:customStyle="1" w:styleId="211">
    <w:name w:val="Основной текст с отступом 21"/>
    <w:basedOn w:val="a"/>
    <w:rsid w:val="00DA59EA"/>
    <w:pPr>
      <w:spacing w:after="120" w:line="480" w:lineRule="auto"/>
      <w:ind w:left="283"/>
    </w:pPr>
    <w:rPr>
      <w:rFonts w:ascii="Times New Roman" w:eastAsia="Times New Roman" w:hAnsi="Times New Roman" w:cs="Times New Roman"/>
      <w:sz w:val="26"/>
      <w:szCs w:val="26"/>
      <w:lang w:eastAsia="ar-SA"/>
    </w:rPr>
  </w:style>
  <w:style w:type="paragraph" w:customStyle="1" w:styleId="310">
    <w:name w:val="Основной текст с отступом 31"/>
    <w:basedOn w:val="a"/>
    <w:rsid w:val="00DA59EA"/>
    <w:pPr>
      <w:spacing w:after="120" w:line="240" w:lineRule="auto"/>
      <w:ind w:left="283"/>
    </w:pPr>
    <w:rPr>
      <w:rFonts w:ascii="Times New Roman" w:eastAsia="Times New Roman" w:hAnsi="Times New Roman" w:cs="Times New Roman"/>
      <w:sz w:val="16"/>
      <w:szCs w:val="16"/>
      <w:lang w:eastAsia="ar-SA"/>
    </w:rPr>
  </w:style>
  <w:style w:type="paragraph" w:customStyle="1" w:styleId="ConsPlusNormal">
    <w:name w:val="ConsPlusNormal"/>
    <w:rsid w:val="00DA59EA"/>
    <w:pPr>
      <w:widowControl w:val="0"/>
      <w:suppressAutoHyphens/>
      <w:autoSpaceDE w:val="0"/>
      <w:spacing w:after="0" w:line="240" w:lineRule="auto"/>
      <w:ind w:firstLine="720"/>
    </w:pPr>
    <w:rPr>
      <w:rFonts w:ascii="Arial" w:eastAsia="Arial" w:hAnsi="Arial" w:cs="Arial"/>
      <w:sz w:val="20"/>
      <w:szCs w:val="20"/>
      <w:lang w:eastAsia="ar-SA"/>
    </w:rPr>
  </w:style>
  <w:style w:type="paragraph" w:styleId="af6">
    <w:name w:val="Body Text Indent"/>
    <w:basedOn w:val="a"/>
    <w:link w:val="af7"/>
    <w:rsid w:val="00DA59EA"/>
    <w:pPr>
      <w:spacing w:after="120" w:line="240" w:lineRule="auto"/>
      <w:ind w:left="283"/>
    </w:pPr>
    <w:rPr>
      <w:rFonts w:ascii="Times New Roman" w:eastAsia="Times New Roman" w:hAnsi="Times New Roman" w:cs="Times New Roman"/>
      <w:sz w:val="26"/>
      <w:szCs w:val="26"/>
      <w:lang w:eastAsia="ar-SA"/>
    </w:rPr>
  </w:style>
  <w:style w:type="character" w:customStyle="1" w:styleId="af7">
    <w:name w:val="Основной текст с отступом Знак"/>
    <w:basedOn w:val="a0"/>
    <w:link w:val="af6"/>
    <w:rsid w:val="00DA59EA"/>
    <w:rPr>
      <w:rFonts w:ascii="Times New Roman" w:eastAsia="Times New Roman" w:hAnsi="Times New Roman" w:cs="Times New Roman"/>
      <w:sz w:val="26"/>
      <w:szCs w:val="26"/>
      <w:lang w:eastAsia="ar-SA"/>
    </w:rPr>
  </w:style>
  <w:style w:type="paragraph" w:customStyle="1" w:styleId="CharChar">
    <w:name w:val=" Char Char"/>
    <w:basedOn w:val="a"/>
    <w:rsid w:val="00DA59EA"/>
    <w:pPr>
      <w:spacing w:line="240" w:lineRule="exact"/>
    </w:pPr>
    <w:rPr>
      <w:rFonts w:ascii="Verdana" w:eastAsia="Times New Roman" w:hAnsi="Verdana" w:cs="Verdana"/>
      <w:sz w:val="20"/>
      <w:szCs w:val="20"/>
      <w:lang w:val="en-US" w:eastAsia="ar-SA"/>
    </w:rPr>
  </w:style>
  <w:style w:type="paragraph" w:styleId="af8">
    <w:name w:val="Normal (Web)"/>
    <w:basedOn w:val="a"/>
    <w:rsid w:val="00DA59EA"/>
    <w:pPr>
      <w:spacing w:after="225" w:line="240" w:lineRule="auto"/>
    </w:pPr>
    <w:rPr>
      <w:rFonts w:ascii="Times New Roman" w:eastAsia="Times New Roman" w:hAnsi="Times New Roman" w:cs="Times New Roman"/>
      <w:sz w:val="24"/>
      <w:szCs w:val="24"/>
      <w:lang w:eastAsia="ar-SA"/>
    </w:rPr>
  </w:style>
  <w:style w:type="paragraph" w:styleId="af9">
    <w:basedOn w:val="a"/>
    <w:next w:val="afa"/>
    <w:qFormat/>
    <w:rsid w:val="00DA59EA"/>
    <w:pPr>
      <w:spacing w:after="0" w:line="240" w:lineRule="auto"/>
      <w:jc w:val="center"/>
    </w:pPr>
    <w:rPr>
      <w:rFonts w:ascii="Times New Roman" w:eastAsia="Times New Roman" w:hAnsi="Times New Roman" w:cs="Times New Roman"/>
      <w:b/>
      <w:color w:val="000000"/>
      <w:sz w:val="18"/>
      <w:szCs w:val="20"/>
      <w:lang w:eastAsia="ar-SA"/>
    </w:rPr>
  </w:style>
  <w:style w:type="paragraph" w:styleId="afa">
    <w:name w:val="Subtitle"/>
    <w:basedOn w:val="15"/>
    <w:next w:val="af1"/>
    <w:link w:val="afb"/>
    <w:qFormat/>
    <w:rsid w:val="00DA59EA"/>
    <w:pPr>
      <w:jc w:val="center"/>
    </w:pPr>
    <w:rPr>
      <w:i/>
      <w:iCs/>
    </w:rPr>
  </w:style>
  <w:style w:type="character" w:customStyle="1" w:styleId="afb">
    <w:name w:val="Подзаголовок Знак"/>
    <w:basedOn w:val="a0"/>
    <w:link w:val="afa"/>
    <w:rsid w:val="00DA59EA"/>
    <w:rPr>
      <w:rFonts w:ascii="Arial" w:eastAsia="Lucida Sans Unicode" w:hAnsi="Arial" w:cs="Tahoma"/>
      <w:i/>
      <w:iCs/>
      <w:sz w:val="28"/>
      <w:szCs w:val="28"/>
      <w:lang w:eastAsia="ar-SA"/>
    </w:rPr>
  </w:style>
  <w:style w:type="paragraph" w:customStyle="1" w:styleId="afc">
    <w:name w:val="Содержимое таблицы"/>
    <w:basedOn w:val="a"/>
    <w:rsid w:val="00DA59EA"/>
    <w:pPr>
      <w:suppressLineNumbers/>
      <w:spacing w:after="0" w:line="240" w:lineRule="auto"/>
    </w:pPr>
    <w:rPr>
      <w:rFonts w:ascii="Times New Roman" w:eastAsia="Times New Roman" w:hAnsi="Times New Roman" w:cs="Times New Roman"/>
      <w:sz w:val="26"/>
      <w:szCs w:val="26"/>
      <w:lang w:eastAsia="ar-SA"/>
    </w:rPr>
  </w:style>
  <w:style w:type="paragraph" w:customStyle="1" w:styleId="afd">
    <w:name w:val="Заголовок таблицы"/>
    <w:basedOn w:val="afc"/>
    <w:rsid w:val="00DA59EA"/>
    <w:pPr>
      <w:jc w:val="center"/>
    </w:pPr>
    <w:rPr>
      <w:b/>
      <w:bCs/>
    </w:rPr>
  </w:style>
  <w:style w:type="paragraph" w:customStyle="1" w:styleId="afe">
    <w:name w:val="Содержимое врезки"/>
    <w:basedOn w:val="af1"/>
    <w:rsid w:val="00DA59EA"/>
  </w:style>
  <w:style w:type="paragraph" w:customStyle="1" w:styleId="ConsPlusTitle">
    <w:name w:val="ConsPlusTitle"/>
    <w:rsid w:val="00DA59E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20">
    <w:name w:val="Основной текст 22"/>
    <w:basedOn w:val="a"/>
    <w:rsid w:val="00DA59EA"/>
    <w:pPr>
      <w:spacing w:after="120" w:line="480" w:lineRule="auto"/>
    </w:pPr>
    <w:rPr>
      <w:rFonts w:ascii="Times New Roman" w:eastAsia="Times New Roman" w:hAnsi="Times New Roman" w:cs="Times New Roman"/>
      <w:sz w:val="26"/>
      <w:szCs w:val="26"/>
      <w:lang w:eastAsia="ar-SA"/>
    </w:rPr>
  </w:style>
  <w:style w:type="paragraph" w:customStyle="1" w:styleId="18">
    <w:name w:val="Текст примечания1"/>
    <w:basedOn w:val="a"/>
    <w:rsid w:val="00DA59EA"/>
    <w:pPr>
      <w:spacing w:after="0" w:line="240" w:lineRule="auto"/>
    </w:pPr>
    <w:rPr>
      <w:rFonts w:ascii="Times New Roman" w:eastAsia="Times New Roman" w:hAnsi="Times New Roman" w:cs="Times New Roman"/>
      <w:sz w:val="20"/>
      <w:szCs w:val="20"/>
      <w:lang w:eastAsia="ar-SA"/>
    </w:rPr>
  </w:style>
  <w:style w:type="paragraph" w:styleId="aff">
    <w:name w:val="annotation text"/>
    <w:basedOn w:val="a"/>
    <w:link w:val="19"/>
    <w:uiPriority w:val="99"/>
    <w:semiHidden/>
    <w:unhideWhenUsed/>
    <w:rsid w:val="00DA59EA"/>
    <w:pPr>
      <w:spacing w:line="240" w:lineRule="auto"/>
    </w:pPr>
    <w:rPr>
      <w:sz w:val="20"/>
      <w:szCs w:val="20"/>
    </w:rPr>
  </w:style>
  <w:style w:type="character" w:customStyle="1" w:styleId="19">
    <w:name w:val="Текст примечания Знак1"/>
    <w:basedOn w:val="a0"/>
    <w:link w:val="aff"/>
    <w:uiPriority w:val="99"/>
    <w:semiHidden/>
    <w:rsid w:val="00DA59EA"/>
    <w:rPr>
      <w:sz w:val="20"/>
      <w:szCs w:val="20"/>
    </w:rPr>
  </w:style>
  <w:style w:type="paragraph" w:styleId="aff0">
    <w:name w:val="annotation subject"/>
    <w:basedOn w:val="18"/>
    <w:next w:val="18"/>
    <w:link w:val="aff1"/>
    <w:rsid w:val="00DA59EA"/>
    <w:rPr>
      <w:b/>
      <w:bCs/>
    </w:rPr>
  </w:style>
  <w:style w:type="character" w:customStyle="1" w:styleId="aff1">
    <w:name w:val="Тема примечания Знак"/>
    <w:basedOn w:val="19"/>
    <w:link w:val="aff0"/>
    <w:rsid w:val="00DA59EA"/>
    <w:rPr>
      <w:rFonts w:ascii="Times New Roman" w:eastAsia="Times New Roman" w:hAnsi="Times New Roman" w:cs="Times New Roman"/>
      <w:b/>
      <w:bCs/>
      <w:sz w:val="20"/>
      <w:szCs w:val="20"/>
      <w:lang w:eastAsia="ar-SA"/>
    </w:rPr>
  </w:style>
  <w:style w:type="paragraph" w:styleId="aff2">
    <w:name w:val="Balloon Text"/>
    <w:basedOn w:val="a"/>
    <w:link w:val="aff3"/>
    <w:rsid w:val="00DA59EA"/>
    <w:pPr>
      <w:spacing w:after="0" w:line="240" w:lineRule="auto"/>
    </w:pPr>
    <w:rPr>
      <w:rFonts w:ascii="Tahoma" w:eastAsia="Times New Roman" w:hAnsi="Tahoma" w:cs="Tahoma"/>
      <w:sz w:val="16"/>
      <w:szCs w:val="16"/>
      <w:lang w:eastAsia="ar-SA"/>
    </w:rPr>
  </w:style>
  <w:style w:type="character" w:customStyle="1" w:styleId="aff3">
    <w:name w:val="Текст выноски Знак"/>
    <w:basedOn w:val="a0"/>
    <w:link w:val="aff2"/>
    <w:rsid w:val="00DA59EA"/>
    <w:rPr>
      <w:rFonts w:ascii="Tahoma" w:eastAsia="Times New Roman" w:hAnsi="Tahoma" w:cs="Tahoma"/>
      <w:sz w:val="16"/>
      <w:szCs w:val="16"/>
      <w:lang w:eastAsia="ar-SA"/>
    </w:rPr>
  </w:style>
  <w:style w:type="paragraph" w:customStyle="1" w:styleId="24">
    <w:name w:val="Текст примечания2"/>
    <w:basedOn w:val="a"/>
    <w:rsid w:val="00DA59EA"/>
    <w:pPr>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DA59EA"/>
    <w:pPr>
      <w:suppressAutoHyphens/>
      <w:spacing w:after="0" w:line="240" w:lineRule="auto"/>
      <w:textAlignment w:val="baseline"/>
    </w:pPr>
    <w:rPr>
      <w:rFonts w:ascii="Times New Roman" w:eastAsia="Arial" w:hAnsi="Times New Roman" w:cs="Times New Roman"/>
      <w:kern w:val="1"/>
      <w:sz w:val="26"/>
      <w:szCs w:val="26"/>
      <w:lang w:eastAsia="ar-SA"/>
    </w:rPr>
  </w:style>
  <w:style w:type="paragraph" w:customStyle="1" w:styleId="101">
    <w:name w:val="Название10"/>
    <w:basedOn w:val="a"/>
    <w:rsid w:val="00DA59E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02">
    <w:name w:val="Указатель10"/>
    <w:basedOn w:val="a"/>
    <w:rsid w:val="00DA59EA"/>
    <w:pPr>
      <w:suppressLineNumbers/>
      <w:spacing w:after="0" w:line="240" w:lineRule="auto"/>
    </w:pPr>
    <w:rPr>
      <w:rFonts w:ascii="Times New Roman" w:eastAsia="Times New Roman" w:hAnsi="Times New Roman" w:cs="Tahoma"/>
      <w:sz w:val="26"/>
      <w:szCs w:val="26"/>
      <w:lang w:eastAsia="ar-SA"/>
    </w:rPr>
  </w:style>
  <w:style w:type="paragraph" w:customStyle="1" w:styleId="90">
    <w:name w:val="Название9"/>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DA59EA"/>
    <w:pPr>
      <w:suppressLineNumbers/>
      <w:spacing w:after="0" w:line="240" w:lineRule="auto"/>
    </w:pPr>
    <w:rPr>
      <w:rFonts w:ascii="Arial" w:eastAsia="Times New Roman" w:hAnsi="Arial" w:cs="Tahoma"/>
      <w:sz w:val="26"/>
      <w:szCs w:val="26"/>
      <w:lang w:eastAsia="ar-SA"/>
    </w:rPr>
  </w:style>
  <w:style w:type="paragraph" w:customStyle="1" w:styleId="80">
    <w:name w:val="Название8"/>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DA59EA"/>
    <w:pPr>
      <w:suppressLineNumbers/>
      <w:spacing w:after="0" w:line="240" w:lineRule="auto"/>
    </w:pPr>
    <w:rPr>
      <w:rFonts w:ascii="Arial" w:eastAsia="Times New Roman" w:hAnsi="Arial" w:cs="Tahoma"/>
      <w:sz w:val="26"/>
      <w:szCs w:val="26"/>
      <w:lang w:eastAsia="ar-SA"/>
    </w:rPr>
  </w:style>
  <w:style w:type="paragraph" w:styleId="aff4">
    <w:name w:val="List Paragraph"/>
    <w:aliases w:val="Абзац списка для документа"/>
    <w:basedOn w:val="a"/>
    <w:link w:val="aff5"/>
    <w:uiPriority w:val="34"/>
    <w:qFormat/>
    <w:rsid w:val="00DA59EA"/>
    <w:pPr>
      <w:spacing w:line="252" w:lineRule="auto"/>
      <w:ind w:left="720"/>
    </w:pPr>
    <w:rPr>
      <w:rFonts w:ascii="Calibri" w:eastAsia="Calibri" w:hAnsi="Calibri" w:cs="Times New Roman"/>
      <w:lang w:eastAsia="ar-SA"/>
    </w:rPr>
  </w:style>
  <w:style w:type="character" w:customStyle="1" w:styleId="aff5">
    <w:name w:val="Абзац списка Знак"/>
    <w:aliases w:val="Абзац списка для документа Знак"/>
    <w:link w:val="aff4"/>
    <w:uiPriority w:val="34"/>
    <w:rsid w:val="00DA59EA"/>
    <w:rPr>
      <w:rFonts w:ascii="Calibri" w:eastAsia="Calibri" w:hAnsi="Calibri" w:cs="Times New Roman"/>
      <w:lang w:eastAsia="ar-SA"/>
    </w:rPr>
  </w:style>
  <w:style w:type="table" w:customStyle="1" w:styleId="1a">
    <w:name w:val="Сетка таблицы1"/>
    <w:basedOn w:val="a1"/>
    <w:next w:val="aff6"/>
    <w:uiPriority w:val="59"/>
    <w:rsid w:val="00DA59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39"/>
    <w:rsid w:val="00DA59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iPriority w:val="99"/>
    <w:semiHidden/>
    <w:unhideWhenUsed/>
    <w:rsid w:val="00DA59EA"/>
    <w:rPr>
      <w:sz w:val="16"/>
      <w:szCs w:val="16"/>
    </w:rPr>
  </w:style>
  <w:style w:type="paragraph" w:styleId="aff8">
    <w:name w:val="endnote text"/>
    <w:basedOn w:val="a"/>
    <w:link w:val="aff9"/>
    <w:uiPriority w:val="99"/>
    <w:semiHidden/>
    <w:unhideWhenUsed/>
    <w:rsid w:val="00DA59EA"/>
    <w:pPr>
      <w:spacing w:after="0" w:line="240" w:lineRule="auto"/>
    </w:pPr>
    <w:rPr>
      <w:rFonts w:ascii="Times New Roman" w:eastAsia="Times New Roman" w:hAnsi="Times New Roman" w:cs="Times New Roman"/>
      <w:sz w:val="20"/>
      <w:szCs w:val="20"/>
      <w:lang w:eastAsia="ar-SA"/>
    </w:rPr>
  </w:style>
  <w:style w:type="character" w:customStyle="1" w:styleId="aff9">
    <w:name w:val="Текст концевой сноски Знак"/>
    <w:basedOn w:val="a0"/>
    <w:link w:val="aff8"/>
    <w:uiPriority w:val="99"/>
    <w:semiHidden/>
    <w:rsid w:val="00DA59EA"/>
    <w:rPr>
      <w:rFonts w:ascii="Times New Roman" w:eastAsia="Times New Roman" w:hAnsi="Times New Roman" w:cs="Times New Roman"/>
      <w:sz w:val="20"/>
      <w:szCs w:val="20"/>
      <w:lang w:eastAsia="ar-SA"/>
    </w:rPr>
  </w:style>
  <w:style w:type="character" w:styleId="affa">
    <w:name w:val="endnote reference"/>
    <w:uiPriority w:val="99"/>
    <w:semiHidden/>
    <w:unhideWhenUsed/>
    <w:rsid w:val="00DA59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59EA"/>
    <w:pPr>
      <w:keepNext/>
      <w:numPr>
        <w:numId w:val="1"/>
      </w:numPr>
      <w:spacing w:after="0" w:line="240" w:lineRule="auto"/>
      <w:jc w:val="both"/>
      <w:outlineLvl w:val="0"/>
    </w:pPr>
    <w:rPr>
      <w:rFonts w:ascii="Times New Roman" w:eastAsia="Times New Roman" w:hAnsi="Times New Roman" w:cs="Times New Roman"/>
      <w:b/>
      <w:color w:val="000000"/>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qFormat/>
    <w:rsid w:val="00DC4F34"/>
    <w:pPr>
      <w:spacing w:after="0" w:line="240" w:lineRule="auto"/>
    </w:pPr>
    <w:rPr>
      <w:rFonts w:ascii="Times New Roman" w:eastAsia="Times New Roman" w:hAnsi="Times New Roman" w:cs="Times New Roman"/>
      <w:sz w:val="20"/>
      <w:szCs w:val="20"/>
      <w:lang w:eastAsia="ar-SA"/>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DC4F34"/>
    <w:rPr>
      <w:rFonts w:ascii="Times New Roman" w:eastAsia="Times New Roman" w:hAnsi="Times New Roman" w:cs="Times New Roman"/>
      <w:sz w:val="20"/>
      <w:szCs w:val="20"/>
      <w:lang w:eastAsia="ar-SA"/>
    </w:rPr>
  </w:style>
  <w:style w:type="character" w:styleId="a5">
    <w:name w:val="footnote reference"/>
    <w:uiPriority w:val="99"/>
    <w:unhideWhenUsed/>
    <w:rsid w:val="00DC4F34"/>
    <w:rPr>
      <w:vertAlign w:val="superscript"/>
    </w:rPr>
  </w:style>
  <w:style w:type="paragraph" w:styleId="a6">
    <w:name w:val="header"/>
    <w:basedOn w:val="a"/>
    <w:link w:val="a7"/>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7">
    <w:name w:val="Верхний колонтитул Знак"/>
    <w:basedOn w:val="a0"/>
    <w:link w:val="a6"/>
    <w:rsid w:val="006C28FE"/>
    <w:rPr>
      <w:rFonts w:ascii="Times New Roman" w:eastAsia="Times New Roman" w:hAnsi="Times New Roman" w:cs="Times New Roman"/>
      <w:sz w:val="26"/>
      <w:szCs w:val="26"/>
      <w:lang w:eastAsia="ar-SA"/>
    </w:rPr>
  </w:style>
  <w:style w:type="paragraph" w:styleId="a8">
    <w:name w:val="footer"/>
    <w:basedOn w:val="a"/>
    <w:link w:val="a9"/>
    <w:uiPriority w:val="99"/>
    <w:rsid w:val="006C28FE"/>
    <w:pPr>
      <w:tabs>
        <w:tab w:val="center" w:pos="4677"/>
        <w:tab w:val="right" w:pos="9355"/>
      </w:tabs>
      <w:spacing w:after="0" w:line="240" w:lineRule="auto"/>
    </w:pPr>
    <w:rPr>
      <w:rFonts w:ascii="Times New Roman" w:eastAsia="Times New Roman" w:hAnsi="Times New Roman" w:cs="Times New Roman"/>
      <w:sz w:val="26"/>
      <w:szCs w:val="26"/>
      <w:lang w:eastAsia="ar-SA"/>
    </w:rPr>
  </w:style>
  <w:style w:type="character" w:customStyle="1" w:styleId="a9">
    <w:name w:val="Нижний колонтитул Знак"/>
    <w:basedOn w:val="a0"/>
    <w:link w:val="a8"/>
    <w:uiPriority w:val="99"/>
    <w:rsid w:val="006C28FE"/>
    <w:rPr>
      <w:rFonts w:ascii="Times New Roman" w:eastAsia="Times New Roman" w:hAnsi="Times New Roman" w:cs="Times New Roman"/>
      <w:sz w:val="26"/>
      <w:szCs w:val="26"/>
      <w:lang w:eastAsia="ar-SA"/>
    </w:rPr>
  </w:style>
  <w:style w:type="character" w:customStyle="1" w:styleId="10">
    <w:name w:val="Заголовок 1 Знак"/>
    <w:basedOn w:val="a0"/>
    <w:link w:val="1"/>
    <w:rsid w:val="00DA59EA"/>
    <w:rPr>
      <w:rFonts w:ascii="Times New Roman" w:eastAsia="Times New Roman" w:hAnsi="Times New Roman" w:cs="Times New Roman"/>
      <w:b/>
      <w:color w:val="000000"/>
      <w:sz w:val="18"/>
      <w:szCs w:val="20"/>
      <w:lang w:eastAsia="ar-SA"/>
    </w:rPr>
  </w:style>
  <w:style w:type="numbering" w:customStyle="1" w:styleId="11">
    <w:name w:val="Нет списка1"/>
    <w:next w:val="a2"/>
    <w:uiPriority w:val="99"/>
    <w:semiHidden/>
    <w:unhideWhenUsed/>
    <w:rsid w:val="00DA59EA"/>
  </w:style>
  <w:style w:type="character" w:customStyle="1" w:styleId="WW8Num1z0">
    <w:name w:val="WW8Num1z0"/>
    <w:rsid w:val="00DA59EA"/>
  </w:style>
  <w:style w:type="character" w:customStyle="1" w:styleId="WW8Num1z1">
    <w:name w:val="WW8Num1z1"/>
    <w:rsid w:val="00DA59EA"/>
  </w:style>
  <w:style w:type="character" w:customStyle="1" w:styleId="WW8Num1z2">
    <w:name w:val="WW8Num1z2"/>
    <w:rsid w:val="00DA59EA"/>
  </w:style>
  <w:style w:type="character" w:customStyle="1" w:styleId="WW8Num1z3">
    <w:name w:val="WW8Num1z3"/>
    <w:rsid w:val="00DA59EA"/>
  </w:style>
  <w:style w:type="character" w:customStyle="1" w:styleId="WW8Num1z4">
    <w:name w:val="WW8Num1z4"/>
    <w:rsid w:val="00DA59EA"/>
  </w:style>
  <w:style w:type="character" w:customStyle="1" w:styleId="WW8Num1z5">
    <w:name w:val="WW8Num1z5"/>
    <w:rsid w:val="00DA59EA"/>
  </w:style>
  <w:style w:type="character" w:customStyle="1" w:styleId="WW8Num1z6">
    <w:name w:val="WW8Num1z6"/>
    <w:rsid w:val="00DA59EA"/>
  </w:style>
  <w:style w:type="character" w:customStyle="1" w:styleId="WW8Num1z7">
    <w:name w:val="WW8Num1z7"/>
    <w:rsid w:val="00DA59EA"/>
  </w:style>
  <w:style w:type="character" w:customStyle="1" w:styleId="WW8Num1z8">
    <w:name w:val="WW8Num1z8"/>
    <w:rsid w:val="00DA59EA"/>
  </w:style>
  <w:style w:type="character" w:customStyle="1" w:styleId="WW8Num2z0">
    <w:name w:val="WW8Num2z0"/>
    <w:rsid w:val="00DA59EA"/>
    <w:rPr>
      <w:rFonts w:ascii="Symbol" w:hAnsi="Symbol" w:cs="Symbol"/>
    </w:rPr>
  </w:style>
  <w:style w:type="character" w:customStyle="1" w:styleId="WW8Num3z0">
    <w:name w:val="WW8Num3z0"/>
    <w:rsid w:val="00DA59EA"/>
    <w:rPr>
      <w:rFonts w:ascii="Symbol" w:hAnsi="Symbol" w:cs="Symbol"/>
    </w:rPr>
  </w:style>
  <w:style w:type="character" w:customStyle="1" w:styleId="WW8Num3z1">
    <w:name w:val="WW8Num3z1"/>
    <w:rsid w:val="00DA59EA"/>
  </w:style>
  <w:style w:type="character" w:customStyle="1" w:styleId="WW8Num3z2">
    <w:name w:val="WW8Num3z2"/>
    <w:rsid w:val="00DA59EA"/>
  </w:style>
  <w:style w:type="character" w:customStyle="1" w:styleId="WW8Num3z3">
    <w:name w:val="WW8Num3z3"/>
    <w:rsid w:val="00DA59EA"/>
  </w:style>
  <w:style w:type="character" w:customStyle="1" w:styleId="WW8Num3z4">
    <w:name w:val="WW8Num3z4"/>
    <w:rsid w:val="00DA59EA"/>
  </w:style>
  <w:style w:type="character" w:customStyle="1" w:styleId="WW8Num3z5">
    <w:name w:val="WW8Num3z5"/>
    <w:rsid w:val="00DA59EA"/>
  </w:style>
  <w:style w:type="character" w:customStyle="1" w:styleId="WW8Num3z6">
    <w:name w:val="WW8Num3z6"/>
    <w:rsid w:val="00DA59EA"/>
  </w:style>
  <w:style w:type="character" w:customStyle="1" w:styleId="WW8Num3z7">
    <w:name w:val="WW8Num3z7"/>
    <w:rsid w:val="00DA59EA"/>
  </w:style>
  <w:style w:type="character" w:customStyle="1" w:styleId="WW8Num3z8">
    <w:name w:val="WW8Num3z8"/>
    <w:rsid w:val="00DA59EA"/>
  </w:style>
  <w:style w:type="character" w:customStyle="1" w:styleId="WW8Num4z0">
    <w:name w:val="WW8Num4z0"/>
    <w:rsid w:val="00DA59EA"/>
    <w:rPr>
      <w:rFonts w:ascii="Symbol" w:hAnsi="Symbol" w:cs="Symbol"/>
    </w:rPr>
  </w:style>
  <w:style w:type="character" w:customStyle="1" w:styleId="WW8Num4z1">
    <w:name w:val="WW8Num4z1"/>
    <w:rsid w:val="00DA59EA"/>
  </w:style>
  <w:style w:type="character" w:customStyle="1" w:styleId="WW8Num4z2">
    <w:name w:val="WW8Num4z2"/>
    <w:rsid w:val="00DA59EA"/>
  </w:style>
  <w:style w:type="character" w:customStyle="1" w:styleId="WW8Num4z3">
    <w:name w:val="WW8Num4z3"/>
    <w:rsid w:val="00DA59EA"/>
  </w:style>
  <w:style w:type="character" w:customStyle="1" w:styleId="WW8Num4z4">
    <w:name w:val="WW8Num4z4"/>
    <w:rsid w:val="00DA59EA"/>
  </w:style>
  <w:style w:type="character" w:customStyle="1" w:styleId="WW8Num4z5">
    <w:name w:val="WW8Num4z5"/>
    <w:rsid w:val="00DA59EA"/>
  </w:style>
  <w:style w:type="character" w:customStyle="1" w:styleId="WW8Num4z6">
    <w:name w:val="WW8Num4z6"/>
    <w:rsid w:val="00DA59EA"/>
  </w:style>
  <w:style w:type="character" w:customStyle="1" w:styleId="WW8Num4z7">
    <w:name w:val="WW8Num4z7"/>
    <w:rsid w:val="00DA59EA"/>
  </w:style>
  <w:style w:type="character" w:customStyle="1" w:styleId="WW8Num4z8">
    <w:name w:val="WW8Num4z8"/>
    <w:rsid w:val="00DA59EA"/>
  </w:style>
  <w:style w:type="character" w:customStyle="1" w:styleId="WW8Num5z0">
    <w:name w:val="WW8Num5z0"/>
    <w:rsid w:val="00DA59EA"/>
    <w:rPr>
      <w:rFonts w:ascii="Symbol" w:hAnsi="Symbol" w:cs="Symbol"/>
      <w:sz w:val="21"/>
      <w:szCs w:val="21"/>
      <w:shd w:val="clear" w:color="auto" w:fill="00FF00"/>
    </w:rPr>
  </w:style>
  <w:style w:type="character" w:customStyle="1" w:styleId="WW8Num5z1">
    <w:name w:val="WW8Num5z1"/>
    <w:rsid w:val="00DA59EA"/>
  </w:style>
  <w:style w:type="character" w:customStyle="1" w:styleId="WW8Num5z2">
    <w:name w:val="WW8Num5z2"/>
    <w:rsid w:val="00DA59EA"/>
    <w:rPr>
      <w:sz w:val="21"/>
      <w:szCs w:val="21"/>
      <w:shd w:val="clear" w:color="auto" w:fill="auto"/>
    </w:rPr>
  </w:style>
  <w:style w:type="character" w:customStyle="1" w:styleId="WW8Num5z3">
    <w:name w:val="WW8Num5z3"/>
    <w:rsid w:val="00DA59EA"/>
  </w:style>
  <w:style w:type="character" w:customStyle="1" w:styleId="WW8Num5z4">
    <w:name w:val="WW8Num5z4"/>
    <w:rsid w:val="00DA59EA"/>
  </w:style>
  <w:style w:type="character" w:customStyle="1" w:styleId="WW8Num5z5">
    <w:name w:val="WW8Num5z5"/>
    <w:rsid w:val="00DA59EA"/>
  </w:style>
  <w:style w:type="character" w:customStyle="1" w:styleId="WW8Num5z6">
    <w:name w:val="WW8Num5z6"/>
    <w:rsid w:val="00DA59EA"/>
  </w:style>
  <w:style w:type="character" w:customStyle="1" w:styleId="WW8Num5z7">
    <w:name w:val="WW8Num5z7"/>
    <w:rsid w:val="00DA59EA"/>
  </w:style>
  <w:style w:type="character" w:customStyle="1" w:styleId="WW8Num5z8">
    <w:name w:val="WW8Num5z8"/>
    <w:rsid w:val="00DA59EA"/>
  </w:style>
  <w:style w:type="character" w:customStyle="1" w:styleId="WW8Num6z0">
    <w:name w:val="WW8Num6z0"/>
    <w:rsid w:val="00DA59EA"/>
    <w:rPr>
      <w:rFonts w:ascii="Symbol" w:hAnsi="Symbol" w:cs="Symbol"/>
    </w:rPr>
  </w:style>
  <w:style w:type="character" w:customStyle="1" w:styleId="WW8Num6z1">
    <w:name w:val="WW8Num6z1"/>
    <w:rsid w:val="00DA59EA"/>
    <w:rPr>
      <w:rFonts w:ascii="Courier New" w:hAnsi="Courier New" w:cs="Courier New"/>
    </w:rPr>
  </w:style>
  <w:style w:type="character" w:customStyle="1" w:styleId="WW8Num6z2">
    <w:name w:val="WW8Num6z2"/>
    <w:rsid w:val="00DA59EA"/>
    <w:rPr>
      <w:rFonts w:ascii="Wingdings" w:hAnsi="Wingdings" w:cs="Wingdings"/>
      <w:sz w:val="21"/>
      <w:szCs w:val="21"/>
    </w:rPr>
  </w:style>
  <w:style w:type="character" w:customStyle="1" w:styleId="WW8Num6z3">
    <w:name w:val="WW8Num6z3"/>
    <w:rsid w:val="00DA59EA"/>
  </w:style>
  <w:style w:type="character" w:customStyle="1" w:styleId="WW8Num6z4">
    <w:name w:val="WW8Num6z4"/>
    <w:rsid w:val="00DA59EA"/>
  </w:style>
  <w:style w:type="character" w:customStyle="1" w:styleId="WW8Num6z5">
    <w:name w:val="WW8Num6z5"/>
    <w:rsid w:val="00DA59EA"/>
  </w:style>
  <w:style w:type="character" w:customStyle="1" w:styleId="WW8Num6z6">
    <w:name w:val="WW8Num6z6"/>
    <w:rsid w:val="00DA59EA"/>
  </w:style>
  <w:style w:type="character" w:customStyle="1" w:styleId="WW8Num6z7">
    <w:name w:val="WW8Num6z7"/>
    <w:rsid w:val="00DA59EA"/>
  </w:style>
  <w:style w:type="character" w:customStyle="1" w:styleId="WW8Num6z8">
    <w:name w:val="WW8Num6z8"/>
    <w:rsid w:val="00DA59EA"/>
  </w:style>
  <w:style w:type="character" w:customStyle="1" w:styleId="WW8Num7z0">
    <w:name w:val="WW8Num7z0"/>
    <w:rsid w:val="00DA59EA"/>
  </w:style>
  <w:style w:type="character" w:customStyle="1" w:styleId="WW8Num7z1">
    <w:name w:val="WW8Num7z1"/>
    <w:rsid w:val="00DA59EA"/>
  </w:style>
  <w:style w:type="character" w:customStyle="1" w:styleId="WW8Num7z2">
    <w:name w:val="WW8Num7z2"/>
    <w:rsid w:val="00DA59EA"/>
  </w:style>
  <w:style w:type="character" w:customStyle="1" w:styleId="WW8Num7z3">
    <w:name w:val="WW8Num7z3"/>
    <w:rsid w:val="00DA59EA"/>
  </w:style>
  <w:style w:type="character" w:customStyle="1" w:styleId="WW8Num7z4">
    <w:name w:val="WW8Num7z4"/>
    <w:rsid w:val="00DA59EA"/>
  </w:style>
  <w:style w:type="character" w:customStyle="1" w:styleId="WW8Num7z5">
    <w:name w:val="WW8Num7z5"/>
    <w:rsid w:val="00DA59EA"/>
  </w:style>
  <w:style w:type="character" w:customStyle="1" w:styleId="WW8Num7z6">
    <w:name w:val="WW8Num7z6"/>
    <w:rsid w:val="00DA59EA"/>
  </w:style>
  <w:style w:type="character" w:customStyle="1" w:styleId="WW8Num7z7">
    <w:name w:val="WW8Num7z7"/>
    <w:rsid w:val="00DA59EA"/>
  </w:style>
  <w:style w:type="character" w:customStyle="1" w:styleId="WW8Num7z8">
    <w:name w:val="WW8Num7z8"/>
    <w:rsid w:val="00DA59EA"/>
  </w:style>
  <w:style w:type="character" w:customStyle="1" w:styleId="WW8Num8z0">
    <w:name w:val="WW8Num8z0"/>
    <w:rsid w:val="00DA59EA"/>
    <w:rPr>
      <w:rFonts w:ascii="Symbol" w:hAnsi="Symbol" w:cs="Symbol"/>
    </w:rPr>
  </w:style>
  <w:style w:type="character" w:customStyle="1" w:styleId="WW8Num9z0">
    <w:name w:val="WW8Num9z0"/>
    <w:rsid w:val="00DA59EA"/>
    <w:rPr>
      <w:rFonts w:ascii="Symbol" w:hAnsi="Symbol" w:cs="Symbol"/>
    </w:rPr>
  </w:style>
  <w:style w:type="character" w:customStyle="1" w:styleId="WW8Num10z0">
    <w:name w:val="WW8Num10z0"/>
    <w:rsid w:val="00DA59EA"/>
  </w:style>
  <w:style w:type="character" w:customStyle="1" w:styleId="WW8Num11z0">
    <w:name w:val="WW8Num11z0"/>
    <w:rsid w:val="00DA59EA"/>
    <w:rPr>
      <w:rFonts w:ascii="Symbol" w:hAnsi="Symbol" w:cs="Symbol"/>
    </w:rPr>
  </w:style>
  <w:style w:type="character" w:customStyle="1" w:styleId="WW8Num12z0">
    <w:name w:val="WW8Num12z0"/>
    <w:rsid w:val="00DA59EA"/>
    <w:rPr>
      <w:b/>
    </w:rPr>
  </w:style>
  <w:style w:type="character" w:customStyle="1" w:styleId="WW8Num13z0">
    <w:name w:val="WW8Num13z0"/>
    <w:rsid w:val="00DA59EA"/>
    <w:rPr>
      <w:rFonts w:ascii="Symbol" w:hAnsi="Symbol" w:cs="Symbol"/>
    </w:rPr>
  </w:style>
  <w:style w:type="character" w:customStyle="1" w:styleId="WW8Num14z0">
    <w:name w:val="WW8Num14z0"/>
    <w:rsid w:val="00DA59EA"/>
  </w:style>
  <w:style w:type="character" w:customStyle="1" w:styleId="WW8Num15z0">
    <w:name w:val="WW8Num15z0"/>
    <w:rsid w:val="00DA59EA"/>
    <w:rPr>
      <w:rFonts w:ascii="Symbol" w:hAnsi="Symbol" w:cs="Symbol"/>
    </w:rPr>
  </w:style>
  <w:style w:type="character" w:customStyle="1" w:styleId="WW8Num15z1">
    <w:name w:val="WW8Num15z1"/>
    <w:rsid w:val="00DA59EA"/>
    <w:rPr>
      <w:rFonts w:ascii="Courier New" w:hAnsi="Courier New" w:cs="Courier New"/>
    </w:rPr>
  </w:style>
  <w:style w:type="character" w:customStyle="1" w:styleId="WW8Num15z2">
    <w:name w:val="WW8Num15z2"/>
    <w:rsid w:val="00DA59EA"/>
    <w:rPr>
      <w:rFonts w:ascii="Wingdings" w:hAnsi="Wingdings" w:cs="Wingdings"/>
      <w:color w:val="000000"/>
      <w:sz w:val="22"/>
      <w:szCs w:val="22"/>
    </w:rPr>
  </w:style>
  <w:style w:type="character" w:customStyle="1" w:styleId="WW8Num15z3">
    <w:name w:val="WW8Num15z3"/>
    <w:rsid w:val="00DA59EA"/>
  </w:style>
  <w:style w:type="character" w:customStyle="1" w:styleId="WW8Num15z4">
    <w:name w:val="WW8Num15z4"/>
    <w:rsid w:val="00DA59EA"/>
  </w:style>
  <w:style w:type="character" w:customStyle="1" w:styleId="WW8Num15z5">
    <w:name w:val="WW8Num15z5"/>
    <w:rsid w:val="00DA59EA"/>
  </w:style>
  <w:style w:type="character" w:customStyle="1" w:styleId="WW8Num15z6">
    <w:name w:val="WW8Num15z6"/>
    <w:rsid w:val="00DA59EA"/>
  </w:style>
  <w:style w:type="character" w:customStyle="1" w:styleId="WW8Num15z7">
    <w:name w:val="WW8Num15z7"/>
    <w:rsid w:val="00DA59EA"/>
  </w:style>
  <w:style w:type="character" w:customStyle="1" w:styleId="WW8Num15z8">
    <w:name w:val="WW8Num15z8"/>
    <w:rsid w:val="00DA59EA"/>
  </w:style>
  <w:style w:type="character" w:customStyle="1" w:styleId="WW8Num16z0">
    <w:name w:val="WW8Num16z0"/>
    <w:rsid w:val="00DA59EA"/>
    <w:rPr>
      <w:b/>
    </w:rPr>
  </w:style>
  <w:style w:type="character" w:customStyle="1" w:styleId="WW8Num8z1">
    <w:name w:val="WW8Num8z1"/>
    <w:rsid w:val="00DA59EA"/>
  </w:style>
  <w:style w:type="character" w:customStyle="1" w:styleId="WW8Num8z2">
    <w:name w:val="WW8Num8z2"/>
    <w:rsid w:val="00DA59EA"/>
  </w:style>
  <w:style w:type="character" w:customStyle="1" w:styleId="WW8Num8z3">
    <w:name w:val="WW8Num8z3"/>
    <w:rsid w:val="00DA59EA"/>
  </w:style>
  <w:style w:type="character" w:customStyle="1" w:styleId="WW8Num8z4">
    <w:name w:val="WW8Num8z4"/>
    <w:rsid w:val="00DA59EA"/>
  </w:style>
  <w:style w:type="character" w:customStyle="1" w:styleId="WW8Num8z5">
    <w:name w:val="WW8Num8z5"/>
    <w:rsid w:val="00DA59EA"/>
  </w:style>
  <w:style w:type="character" w:customStyle="1" w:styleId="WW8Num8z6">
    <w:name w:val="WW8Num8z6"/>
    <w:rsid w:val="00DA59EA"/>
  </w:style>
  <w:style w:type="character" w:customStyle="1" w:styleId="WW8Num8z7">
    <w:name w:val="WW8Num8z7"/>
    <w:rsid w:val="00DA59EA"/>
  </w:style>
  <w:style w:type="character" w:customStyle="1" w:styleId="WW8Num8z8">
    <w:name w:val="WW8Num8z8"/>
    <w:rsid w:val="00DA59EA"/>
  </w:style>
  <w:style w:type="character" w:customStyle="1" w:styleId="WW8Num9z1">
    <w:name w:val="WW8Num9z1"/>
    <w:rsid w:val="00DA59EA"/>
    <w:rPr>
      <w:b/>
      <w:color w:val="000000"/>
      <w:sz w:val="22"/>
      <w:szCs w:val="22"/>
      <w:shd w:val="clear" w:color="auto" w:fill="00FF00"/>
    </w:rPr>
  </w:style>
  <w:style w:type="character" w:customStyle="1" w:styleId="WW8Num9z2">
    <w:name w:val="WW8Num9z2"/>
    <w:rsid w:val="00DA59EA"/>
  </w:style>
  <w:style w:type="character" w:customStyle="1" w:styleId="WW8Num9z3">
    <w:name w:val="WW8Num9z3"/>
    <w:rsid w:val="00DA59EA"/>
  </w:style>
  <w:style w:type="character" w:customStyle="1" w:styleId="WW8Num9z4">
    <w:name w:val="WW8Num9z4"/>
    <w:rsid w:val="00DA59EA"/>
  </w:style>
  <w:style w:type="character" w:customStyle="1" w:styleId="WW8Num9z5">
    <w:name w:val="WW8Num9z5"/>
    <w:rsid w:val="00DA59EA"/>
  </w:style>
  <w:style w:type="character" w:customStyle="1" w:styleId="WW8Num9z6">
    <w:name w:val="WW8Num9z6"/>
    <w:rsid w:val="00DA59EA"/>
  </w:style>
  <w:style w:type="character" w:customStyle="1" w:styleId="WW8Num9z7">
    <w:name w:val="WW8Num9z7"/>
    <w:rsid w:val="00DA59EA"/>
  </w:style>
  <w:style w:type="character" w:customStyle="1" w:styleId="WW8Num9z8">
    <w:name w:val="WW8Num9z8"/>
    <w:rsid w:val="00DA59EA"/>
  </w:style>
  <w:style w:type="character" w:customStyle="1" w:styleId="WW8Num17z0">
    <w:name w:val="WW8Num17z0"/>
    <w:rsid w:val="00DA59EA"/>
    <w:rPr>
      <w:rFonts w:ascii="Symbol" w:hAnsi="Symbol" w:cs="OpenSymbol"/>
      <w:caps w:val="0"/>
      <w:smallCaps w:val="0"/>
      <w:color w:val="000000"/>
      <w:spacing w:val="0"/>
      <w:sz w:val="22"/>
      <w:szCs w:val="22"/>
      <w:shd w:val="clear" w:color="auto" w:fill="00FF00"/>
    </w:rPr>
  </w:style>
  <w:style w:type="character" w:customStyle="1" w:styleId="WW8Num10z1">
    <w:name w:val="WW8Num10z1"/>
    <w:rsid w:val="00DA59EA"/>
  </w:style>
  <w:style w:type="character" w:customStyle="1" w:styleId="WW8Num10z2">
    <w:name w:val="WW8Num10z2"/>
    <w:rsid w:val="00DA59EA"/>
  </w:style>
  <w:style w:type="character" w:customStyle="1" w:styleId="WW8Num10z3">
    <w:name w:val="WW8Num10z3"/>
    <w:rsid w:val="00DA59EA"/>
  </w:style>
  <w:style w:type="character" w:customStyle="1" w:styleId="WW8Num10z4">
    <w:name w:val="WW8Num10z4"/>
    <w:rsid w:val="00DA59EA"/>
  </w:style>
  <w:style w:type="character" w:customStyle="1" w:styleId="WW8Num10z5">
    <w:name w:val="WW8Num10z5"/>
    <w:rsid w:val="00DA59EA"/>
  </w:style>
  <w:style w:type="character" w:customStyle="1" w:styleId="WW8Num10z6">
    <w:name w:val="WW8Num10z6"/>
    <w:rsid w:val="00DA59EA"/>
  </w:style>
  <w:style w:type="character" w:customStyle="1" w:styleId="WW8Num10z7">
    <w:name w:val="WW8Num10z7"/>
    <w:rsid w:val="00DA59EA"/>
  </w:style>
  <w:style w:type="character" w:customStyle="1" w:styleId="WW8Num10z8">
    <w:name w:val="WW8Num10z8"/>
    <w:rsid w:val="00DA59EA"/>
  </w:style>
  <w:style w:type="character" w:customStyle="1" w:styleId="WW8Num11z1">
    <w:name w:val="WW8Num11z1"/>
    <w:rsid w:val="00DA59EA"/>
  </w:style>
  <w:style w:type="character" w:customStyle="1" w:styleId="WW8Num11z2">
    <w:name w:val="WW8Num11z2"/>
    <w:rsid w:val="00DA59EA"/>
  </w:style>
  <w:style w:type="character" w:customStyle="1" w:styleId="WW8Num11z3">
    <w:name w:val="WW8Num11z3"/>
    <w:rsid w:val="00DA59EA"/>
  </w:style>
  <w:style w:type="character" w:customStyle="1" w:styleId="WW8Num11z4">
    <w:name w:val="WW8Num11z4"/>
    <w:rsid w:val="00DA59EA"/>
  </w:style>
  <w:style w:type="character" w:customStyle="1" w:styleId="WW8Num11z5">
    <w:name w:val="WW8Num11z5"/>
    <w:rsid w:val="00DA59EA"/>
  </w:style>
  <w:style w:type="character" w:customStyle="1" w:styleId="WW8Num11z6">
    <w:name w:val="WW8Num11z6"/>
    <w:rsid w:val="00DA59EA"/>
  </w:style>
  <w:style w:type="character" w:customStyle="1" w:styleId="WW8Num11z7">
    <w:name w:val="WW8Num11z7"/>
    <w:rsid w:val="00DA59EA"/>
  </w:style>
  <w:style w:type="character" w:customStyle="1" w:styleId="WW8Num11z8">
    <w:name w:val="WW8Num11z8"/>
    <w:rsid w:val="00DA59EA"/>
  </w:style>
  <w:style w:type="character" w:customStyle="1" w:styleId="WW8Num12z1">
    <w:name w:val="WW8Num12z1"/>
    <w:rsid w:val="00DA59EA"/>
    <w:rPr>
      <w:rFonts w:ascii="Symbol" w:hAnsi="Symbol" w:cs="Symbol"/>
      <w:b w:val="0"/>
    </w:rPr>
  </w:style>
  <w:style w:type="character" w:customStyle="1" w:styleId="WW8Num12z2">
    <w:name w:val="WW8Num12z2"/>
    <w:rsid w:val="00DA59EA"/>
  </w:style>
  <w:style w:type="character" w:customStyle="1" w:styleId="WW8Num12z3">
    <w:name w:val="WW8Num12z3"/>
    <w:rsid w:val="00DA59EA"/>
  </w:style>
  <w:style w:type="character" w:customStyle="1" w:styleId="WW8Num12z4">
    <w:name w:val="WW8Num12z4"/>
    <w:rsid w:val="00DA59EA"/>
  </w:style>
  <w:style w:type="character" w:customStyle="1" w:styleId="WW8Num12z5">
    <w:name w:val="WW8Num12z5"/>
    <w:rsid w:val="00DA59EA"/>
  </w:style>
  <w:style w:type="character" w:customStyle="1" w:styleId="WW8Num12z6">
    <w:name w:val="WW8Num12z6"/>
    <w:rsid w:val="00DA59EA"/>
  </w:style>
  <w:style w:type="character" w:customStyle="1" w:styleId="WW8Num12z7">
    <w:name w:val="WW8Num12z7"/>
    <w:rsid w:val="00DA59EA"/>
  </w:style>
  <w:style w:type="character" w:customStyle="1" w:styleId="WW8Num12z8">
    <w:name w:val="WW8Num12z8"/>
    <w:rsid w:val="00DA59EA"/>
  </w:style>
  <w:style w:type="character" w:customStyle="1" w:styleId="WW8Num13z1">
    <w:name w:val="WW8Num13z1"/>
    <w:rsid w:val="00DA59EA"/>
    <w:rPr>
      <w:rFonts w:ascii="Courier New" w:hAnsi="Courier New" w:cs="Courier New"/>
      <w:color w:val="000000"/>
      <w:sz w:val="22"/>
      <w:szCs w:val="22"/>
    </w:rPr>
  </w:style>
  <w:style w:type="character" w:customStyle="1" w:styleId="WW8Num13z2">
    <w:name w:val="WW8Num13z2"/>
    <w:rsid w:val="00DA59EA"/>
    <w:rPr>
      <w:rFonts w:ascii="Wingdings" w:hAnsi="Wingdings" w:cs="Wingdings"/>
    </w:rPr>
  </w:style>
  <w:style w:type="character" w:customStyle="1" w:styleId="WW8Num13z3">
    <w:name w:val="WW8Num13z3"/>
    <w:rsid w:val="00DA59EA"/>
  </w:style>
  <w:style w:type="character" w:customStyle="1" w:styleId="WW8Num13z4">
    <w:name w:val="WW8Num13z4"/>
    <w:rsid w:val="00DA59EA"/>
  </w:style>
  <w:style w:type="character" w:customStyle="1" w:styleId="WW8Num13z5">
    <w:name w:val="WW8Num13z5"/>
    <w:rsid w:val="00DA59EA"/>
  </w:style>
  <w:style w:type="character" w:customStyle="1" w:styleId="WW8Num13z6">
    <w:name w:val="WW8Num13z6"/>
    <w:rsid w:val="00DA59EA"/>
  </w:style>
  <w:style w:type="character" w:customStyle="1" w:styleId="WW8Num13z7">
    <w:name w:val="WW8Num13z7"/>
    <w:rsid w:val="00DA59EA"/>
  </w:style>
  <w:style w:type="character" w:customStyle="1" w:styleId="WW8Num13z8">
    <w:name w:val="WW8Num13z8"/>
    <w:rsid w:val="00DA59EA"/>
  </w:style>
  <w:style w:type="character" w:customStyle="1" w:styleId="WW8Num14z1">
    <w:name w:val="WW8Num14z1"/>
    <w:rsid w:val="00DA59EA"/>
  </w:style>
  <w:style w:type="character" w:customStyle="1" w:styleId="WW8Num14z2">
    <w:name w:val="WW8Num14z2"/>
    <w:rsid w:val="00DA59EA"/>
  </w:style>
  <w:style w:type="character" w:customStyle="1" w:styleId="WW8Num14z3">
    <w:name w:val="WW8Num14z3"/>
    <w:rsid w:val="00DA59EA"/>
  </w:style>
  <w:style w:type="character" w:customStyle="1" w:styleId="WW8Num14z4">
    <w:name w:val="WW8Num14z4"/>
    <w:rsid w:val="00DA59EA"/>
  </w:style>
  <w:style w:type="character" w:customStyle="1" w:styleId="WW8Num14z5">
    <w:name w:val="WW8Num14z5"/>
    <w:rsid w:val="00DA59EA"/>
  </w:style>
  <w:style w:type="character" w:customStyle="1" w:styleId="WW8Num14z6">
    <w:name w:val="WW8Num14z6"/>
    <w:rsid w:val="00DA59EA"/>
  </w:style>
  <w:style w:type="character" w:customStyle="1" w:styleId="WW8Num14z7">
    <w:name w:val="WW8Num14z7"/>
    <w:rsid w:val="00DA59EA"/>
  </w:style>
  <w:style w:type="character" w:customStyle="1" w:styleId="WW8Num14z8">
    <w:name w:val="WW8Num14z8"/>
    <w:rsid w:val="00DA59EA"/>
  </w:style>
  <w:style w:type="character" w:customStyle="1" w:styleId="WW8Num16z1">
    <w:name w:val="WW8Num16z1"/>
    <w:rsid w:val="00DA59EA"/>
    <w:rPr>
      <w:rFonts w:ascii="Courier New" w:hAnsi="Courier New" w:cs="Courier New"/>
      <w:sz w:val="20"/>
    </w:rPr>
  </w:style>
  <w:style w:type="character" w:customStyle="1" w:styleId="WW8Num16z2">
    <w:name w:val="WW8Num16z2"/>
    <w:rsid w:val="00DA59EA"/>
    <w:rPr>
      <w:rFonts w:ascii="Wingdings" w:hAnsi="Wingdings" w:cs="Wingdings"/>
      <w:sz w:val="20"/>
    </w:rPr>
  </w:style>
  <w:style w:type="character" w:customStyle="1" w:styleId="WW8Num17z1">
    <w:name w:val="WW8Num17z1"/>
    <w:rsid w:val="00DA59EA"/>
    <w:rPr>
      <w:rFonts w:ascii="Courier New" w:hAnsi="Courier New" w:cs="Courier New"/>
      <w:sz w:val="20"/>
    </w:rPr>
  </w:style>
  <w:style w:type="character" w:customStyle="1" w:styleId="WW8Num17z2">
    <w:name w:val="WW8Num17z2"/>
    <w:rsid w:val="00DA59EA"/>
    <w:rPr>
      <w:rFonts w:ascii="Wingdings" w:hAnsi="Wingdings" w:cs="Wingdings"/>
      <w:sz w:val="20"/>
    </w:rPr>
  </w:style>
  <w:style w:type="character" w:customStyle="1" w:styleId="WW8Num18z0">
    <w:name w:val="WW8Num18z0"/>
    <w:rsid w:val="00DA59EA"/>
    <w:rPr>
      <w:rFonts w:ascii="Symbol" w:hAnsi="Symbol" w:cs="Symbol"/>
      <w:sz w:val="20"/>
    </w:rPr>
  </w:style>
  <w:style w:type="character" w:customStyle="1" w:styleId="WW8Num18z1">
    <w:name w:val="WW8Num18z1"/>
    <w:rsid w:val="00DA59EA"/>
    <w:rPr>
      <w:rFonts w:ascii="Courier New" w:hAnsi="Courier New" w:cs="Courier New"/>
      <w:sz w:val="20"/>
    </w:rPr>
  </w:style>
  <w:style w:type="character" w:customStyle="1" w:styleId="WW8Num18z2">
    <w:name w:val="WW8Num18z2"/>
    <w:rsid w:val="00DA59EA"/>
    <w:rPr>
      <w:rFonts w:ascii="Wingdings" w:hAnsi="Wingdings" w:cs="Wingdings"/>
      <w:sz w:val="20"/>
    </w:rPr>
  </w:style>
  <w:style w:type="character" w:customStyle="1" w:styleId="WW8Num19z0">
    <w:name w:val="WW8Num19z0"/>
    <w:rsid w:val="00DA59EA"/>
    <w:rPr>
      <w:rFonts w:ascii="Symbol" w:hAnsi="Symbol" w:cs="OpenSymbol"/>
    </w:rPr>
  </w:style>
  <w:style w:type="character" w:customStyle="1" w:styleId="WW8Num20z0">
    <w:name w:val="WW8Num20z0"/>
    <w:rsid w:val="00DA59EA"/>
    <w:rPr>
      <w:rFonts w:ascii="Symbol" w:hAnsi="Symbol" w:cs="OpenSymbol"/>
    </w:rPr>
  </w:style>
  <w:style w:type="character" w:customStyle="1" w:styleId="WW8Num20z1">
    <w:name w:val="WW8Num20z1"/>
    <w:rsid w:val="00DA59EA"/>
    <w:rPr>
      <w:rFonts w:ascii="Courier New" w:hAnsi="Courier New" w:cs="Courier New"/>
      <w:sz w:val="20"/>
    </w:rPr>
  </w:style>
  <w:style w:type="character" w:customStyle="1" w:styleId="WW8Num20z2">
    <w:name w:val="WW8Num20z2"/>
    <w:rsid w:val="00DA59EA"/>
    <w:rPr>
      <w:rFonts w:ascii="Wingdings" w:hAnsi="Wingdings" w:cs="Wingdings"/>
      <w:sz w:val="20"/>
    </w:rPr>
  </w:style>
  <w:style w:type="character" w:customStyle="1" w:styleId="WW8Num21z0">
    <w:name w:val="WW8Num21z0"/>
    <w:rsid w:val="00DA59EA"/>
    <w:rPr>
      <w:rFonts w:ascii="Symbol" w:hAnsi="Symbol" w:cs="Symbol"/>
      <w:sz w:val="20"/>
    </w:rPr>
  </w:style>
  <w:style w:type="character" w:customStyle="1" w:styleId="WW8Num21z1">
    <w:name w:val="WW8Num21z1"/>
    <w:rsid w:val="00DA59EA"/>
    <w:rPr>
      <w:rFonts w:ascii="Courier New" w:hAnsi="Courier New" w:cs="Courier New"/>
      <w:sz w:val="20"/>
    </w:rPr>
  </w:style>
  <w:style w:type="character" w:customStyle="1" w:styleId="WW8Num21z2">
    <w:name w:val="WW8Num21z2"/>
    <w:rsid w:val="00DA59EA"/>
    <w:rPr>
      <w:rFonts w:ascii="Wingdings" w:hAnsi="Wingdings" w:cs="Wingdings"/>
      <w:sz w:val="20"/>
    </w:rPr>
  </w:style>
  <w:style w:type="character" w:customStyle="1" w:styleId="WW8Num22z0">
    <w:name w:val="WW8Num22z0"/>
    <w:rsid w:val="00DA59EA"/>
    <w:rPr>
      <w:rFonts w:ascii="Symbol" w:hAnsi="Symbol" w:cs="Symbol"/>
      <w:sz w:val="20"/>
    </w:rPr>
  </w:style>
  <w:style w:type="character" w:customStyle="1" w:styleId="WW8Num22z1">
    <w:name w:val="WW8Num22z1"/>
    <w:rsid w:val="00DA59EA"/>
    <w:rPr>
      <w:rFonts w:ascii="Courier New" w:hAnsi="Courier New" w:cs="Courier New"/>
      <w:sz w:val="20"/>
    </w:rPr>
  </w:style>
  <w:style w:type="character" w:customStyle="1" w:styleId="WW8Num22z2">
    <w:name w:val="WW8Num22z2"/>
    <w:rsid w:val="00DA59EA"/>
    <w:rPr>
      <w:rFonts w:ascii="Wingdings" w:hAnsi="Wingdings" w:cs="Wingdings"/>
      <w:sz w:val="20"/>
    </w:rPr>
  </w:style>
  <w:style w:type="character" w:customStyle="1" w:styleId="WW8Num23z0">
    <w:name w:val="WW8Num23z0"/>
    <w:rsid w:val="00DA59EA"/>
    <w:rPr>
      <w:rFonts w:ascii="Symbol" w:hAnsi="Symbol" w:cs="Symbol"/>
      <w:sz w:val="20"/>
      <w:szCs w:val="22"/>
    </w:rPr>
  </w:style>
  <w:style w:type="character" w:customStyle="1" w:styleId="WW8Num24z0">
    <w:name w:val="WW8Num24z0"/>
    <w:rsid w:val="00DA59EA"/>
    <w:rPr>
      <w:rFonts w:ascii="Symbol" w:hAnsi="Symbol" w:cs="Symbol"/>
      <w:sz w:val="20"/>
      <w:szCs w:val="22"/>
    </w:rPr>
  </w:style>
  <w:style w:type="character" w:customStyle="1" w:styleId="WW8Num25z0">
    <w:name w:val="WW8Num25z0"/>
    <w:rsid w:val="00DA59EA"/>
    <w:rPr>
      <w:rFonts w:ascii="OpenSymbol" w:eastAsia="OpenSymbol" w:hAnsi="OpenSymbol" w:cs="OpenSymbol"/>
    </w:rPr>
  </w:style>
  <w:style w:type="character" w:customStyle="1" w:styleId="WW8Num25z1">
    <w:name w:val="WW8Num25z1"/>
    <w:rsid w:val="00DA59EA"/>
  </w:style>
  <w:style w:type="character" w:customStyle="1" w:styleId="WW8Num25z2">
    <w:name w:val="WW8Num25z2"/>
    <w:rsid w:val="00DA59EA"/>
  </w:style>
  <w:style w:type="character" w:customStyle="1" w:styleId="WW8Num25z3">
    <w:name w:val="WW8Num25z3"/>
    <w:rsid w:val="00DA59EA"/>
  </w:style>
  <w:style w:type="character" w:customStyle="1" w:styleId="WW8Num25z4">
    <w:name w:val="WW8Num25z4"/>
    <w:rsid w:val="00DA59EA"/>
  </w:style>
  <w:style w:type="character" w:customStyle="1" w:styleId="WW8Num25z5">
    <w:name w:val="WW8Num25z5"/>
    <w:rsid w:val="00DA59EA"/>
  </w:style>
  <w:style w:type="character" w:customStyle="1" w:styleId="WW8Num25z6">
    <w:name w:val="WW8Num25z6"/>
    <w:rsid w:val="00DA59EA"/>
  </w:style>
  <w:style w:type="character" w:customStyle="1" w:styleId="WW8Num25z7">
    <w:name w:val="WW8Num25z7"/>
    <w:rsid w:val="00DA59EA"/>
  </w:style>
  <w:style w:type="character" w:customStyle="1" w:styleId="WW8Num25z8">
    <w:name w:val="WW8Num25z8"/>
    <w:rsid w:val="00DA59EA"/>
  </w:style>
  <w:style w:type="character" w:customStyle="1" w:styleId="WW8Num26z0">
    <w:name w:val="WW8Num26z0"/>
    <w:rsid w:val="00DA59EA"/>
    <w:rPr>
      <w:rFonts w:ascii="Symbol" w:hAnsi="Symbol" w:cs="Symbol"/>
      <w:sz w:val="20"/>
    </w:rPr>
  </w:style>
  <w:style w:type="character" w:customStyle="1" w:styleId="WW8Num26z1">
    <w:name w:val="WW8Num26z1"/>
    <w:rsid w:val="00DA59EA"/>
    <w:rPr>
      <w:rFonts w:ascii="Courier New" w:hAnsi="Courier New" w:cs="Courier New"/>
      <w:sz w:val="20"/>
    </w:rPr>
  </w:style>
  <w:style w:type="character" w:customStyle="1" w:styleId="WW8Num26z2">
    <w:name w:val="WW8Num26z2"/>
    <w:rsid w:val="00DA59EA"/>
    <w:rPr>
      <w:rFonts w:ascii="Wingdings" w:hAnsi="Wingdings" w:cs="Wingdings"/>
      <w:sz w:val="20"/>
    </w:rPr>
  </w:style>
  <w:style w:type="character" w:customStyle="1" w:styleId="WW8Num26z3">
    <w:name w:val="WW8Num26z3"/>
    <w:rsid w:val="00DA59EA"/>
  </w:style>
  <w:style w:type="character" w:customStyle="1" w:styleId="WW8Num26z4">
    <w:name w:val="WW8Num26z4"/>
    <w:rsid w:val="00DA59EA"/>
  </w:style>
  <w:style w:type="character" w:customStyle="1" w:styleId="WW8Num26z5">
    <w:name w:val="WW8Num26z5"/>
    <w:rsid w:val="00DA59EA"/>
  </w:style>
  <w:style w:type="character" w:customStyle="1" w:styleId="WW8Num26z6">
    <w:name w:val="WW8Num26z6"/>
    <w:rsid w:val="00DA59EA"/>
  </w:style>
  <w:style w:type="character" w:customStyle="1" w:styleId="WW8Num26z7">
    <w:name w:val="WW8Num26z7"/>
    <w:rsid w:val="00DA59EA"/>
  </w:style>
  <w:style w:type="character" w:customStyle="1" w:styleId="WW8Num26z8">
    <w:name w:val="WW8Num26z8"/>
    <w:rsid w:val="00DA59EA"/>
  </w:style>
  <w:style w:type="character" w:customStyle="1" w:styleId="WW8Num27z0">
    <w:name w:val="WW8Num27z0"/>
    <w:rsid w:val="00DA59EA"/>
    <w:rPr>
      <w:rFonts w:ascii="Symbol" w:hAnsi="Symbol" w:cs="Symbol"/>
      <w:sz w:val="20"/>
    </w:rPr>
  </w:style>
  <w:style w:type="character" w:customStyle="1" w:styleId="WW8Num27z1">
    <w:name w:val="WW8Num27z1"/>
    <w:rsid w:val="00DA59EA"/>
    <w:rPr>
      <w:rFonts w:ascii="Courier New" w:hAnsi="Courier New" w:cs="Courier New"/>
      <w:sz w:val="20"/>
    </w:rPr>
  </w:style>
  <w:style w:type="character" w:customStyle="1" w:styleId="WW8Num27z2">
    <w:name w:val="WW8Num27z2"/>
    <w:rsid w:val="00DA59EA"/>
    <w:rPr>
      <w:rFonts w:ascii="Wingdings" w:hAnsi="Wingdings" w:cs="Wingdings"/>
      <w:sz w:val="20"/>
    </w:rPr>
  </w:style>
  <w:style w:type="character" w:customStyle="1" w:styleId="WW8Num27z3">
    <w:name w:val="WW8Num27z3"/>
    <w:rsid w:val="00DA59EA"/>
  </w:style>
  <w:style w:type="character" w:customStyle="1" w:styleId="WW8Num27z4">
    <w:name w:val="WW8Num27z4"/>
    <w:rsid w:val="00DA59EA"/>
  </w:style>
  <w:style w:type="character" w:customStyle="1" w:styleId="WW8Num27z5">
    <w:name w:val="WW8Num27z5"/>
    <w:rsid w:val="00DA59EA"/>
  </w:style>
  <w:style w:type="character" w:customStyle="1" w:styleId="WW8Num27z6">
    <w:name w:val="WW8Num27z6"/>
    <w:rsid w:val="00DA59EA"/>
  </w:style>
  <w:style w:type="character" w:customStyle="1" w:styleId="WW8Num27z7">
    <w:name w:val="WW8Num27z7"/>
    <w:rsid w:val="00DA59EA"/>
  </w:style>
  <w:style w:type="character" w:customStyle="1" w:styleId="WW8Num27z8">
    <w:name w:val="WW8Num27z8"/>
    <w:rsid w:val="00DA59EA"/>
  </w:style>
  <w:style w:type="character" w:customStyle="1" w:styleId="WW8Num28z0">
    <w:name w:val="WW8Num28z0"/>
    <w:rsid w:val="00DA59EA"/>
    <w:rPr>
      <w:rFonts w:ascii="Symbol" w:hAnsi="Symbol" w:cs="Symbol"/>
      <w:sz w:val="20"/>
    </w:rPr>
  </w:style>
  <w:style w:type="character" w:customStyle="1" w:styleId="110">
    <w:name w:val="Основной шрифт абзаца11"/>
    <w:rsid w:val="00DA59EA"/>
  </w:style>
  <w:style w:type="character" w:customStyle="1" w:styleId="Absatz-Standardschriftart">
    <w:name w:val="Absatz-Standardschriftart"/>
    <w:rsid w:val="00DA59EA"/>
  </w:style>
  <w:style w:type="character" w:customStyle="1" w:styleId="WW8Num23z1">
    <w:name w:val="WW8Num23z1"/>
    <w:rsid w:val="00DA59EA"/>
    <w:rPr>
      <w:rFonts w:ascii="Courier New" w:hAnsi="Courier New" w:cs="Courier New"/>
      <w:sz w:val="20"/>
    </w:rPr>
  </w:style>
  <w:style w:type="character" w:customStyle="1" w:styleId="WW8Num23z2">
    <w:name w:val="WW8Num23z2"/>
    <w:rsid w:val="00DA59EA"/>
    <w:rPr>
      <w:rFonts w:ascii="Wingdings" w:hAnsi="Wingdings" w:cs="Wingdings"/>
      <w:sz w:val="20"/>
    </w:rPr>
  </w:style>
  <w:style w:type="character" w:customStyle="1" w:styleId="WW8Num24z1">
    <w:name w:val="WW8Num24z1"/>
    <w:rsid w:val="00DA59EA"/>
    <w:rPr>
      <w:rFonts w:ascii="Courier New" w:hAnsi="Courier New" w:cs="Courier New"/>
      <w:sz w:val="20"/>
    </w:rPr>
  </w:style>
  <w:style w:type="character" w:customStyle="1" w:styleId="WW8Num24z2">
    <w:name w:val="WW8Num24z2"/>
    <w:rsid w:val="00DA59EA"/>
    <w:rPr>
      <w:rFonts w:ascii="Wingdings" w:hAnsi="Wingdings" w:cs="Wingdings"/>
      <w:sz w:val="20"/>
    </w:rPr>
  </w:style>
  <w:style w:type="character" w:customStyle="1" w:styleId="WW8Num28z1">
    <w:name w:val="WW8Num28z1"/>
    <w:rsid w:val="00DA59EA"/>
    <w:rPr>
      <w:rFonts w:ascii="Courier New" w:hAnsi="Courier New" w:cs="Courier New"/>
      <w:sz w:val="20"/>
    </w:rPr>
  </w:style>
  <w:style w:type="character" w:customStyle="1" w:styleId="WW8Num28z2">
    <w:name w:val="WW8Num28z2"/>
    <w:rsid w:val="00DA59EA"/>
    <w:rPr>
      <w:rFonts w:ascii="Wingdings" w:hAnsi="Wingdings" w:cs="Wingdings"/>
      <w:sz w:val="20"/>
    </w:rPr>
  </w:style>
  <w:style w:type="character" w:customStyle="1" w:styleId="WW8Num29z0">
    <w:name w:val="WW8Num29z0"/>
    <w:rsid w:val="00DA59EA"/>
    <w:rPr>
      <w:rFonts w:ascii="Symbol" w:hAnsi="Symbol" w:cs="Symbol"/>
      <w:sz w:val="20"/>
    </w:rPr>
  </w:style>
  <w:style w:type="character" w:customStyle="1" w:styleId="WW8Num29z1">
    <w:name w:val="WW8Num29z1"/>
    <w:rsid w:val="00DA59EA"/>
    <w:rPr>
      <w:rFonts w:ascii="Courier New" w:hAnsi="Courier New" w:cs="Courier New"/>
      <w:sz w:val="20"/>
    </w:rPr>
  </w:style>
  <w:style w:type="character" w:customStyle="1" w:styleId="WW8Num29z2">
    <w:name w:val="WW8Num29z2"/>
    <w:rsid w:val="00DA59EA"/>
    <w:rPr>
      <w:rFonts w:ascii="Wingdings" w:hAnsi="Wingdings" w:cs="Wingdings"/>
      <w:sz w:val="20"/>
    </w:rPr>
  </w:style>
  <w:style w:type="character" w:customStyle="1" w:styleId="7">
    <w:name w:val="Основной шрифт абзаца7"/>
    <w:rsid w:val="00DA59EA"/>
  </w:style>
  <w:style w:type="character" w:customStyle="1" w:styleId="WW-Absatz-Standardschriftart">
    <w:name w:val="WW-Absatz-Standardschriftart"/>
    <w:rsid w:val="00DA59EA"/>
  </w:style>
  <w:style w:type="character" w:customStyle="1" w:styleId="WW-Absatz-Standardschriftart1">
    <w:name w:val="WW-Absatz-Standardschriftart1"/>
    <w:rsid w:val="00DA59EA"/>
  </w:style>
  <w:style w:type="character" w:customStyle="1" w:styleId="WW-Absatz-Standardschriftart11">
    <w:name w:val="WW-Absatz-Standardschriftart11"/>
    <w:rsid w:val="00DA59EA"/>
  </w:style>
  <w:style w:type="character" w:customStyle="1" w:styleId="WW-Absatz-Standardschriftart111">
    <w:name w:val="WW-Absatz-Standardschriftart111"/>
    <w:rsid w:val="00DA59EA"/>
  </w:style>
  <w:style w:type="character" w:customStyle="1" w:styleId="WW-Absatz-Standardschriftart1111">
    <w:name w:val="WW-Absatz-Standardschriftart1111"/>
    <w:rsid w:val="00DA59EA"/>
  </w:style>
  <w:style w:type="character" w:customStyle="1" w:styleId="WW-Absatz-Standardschriftart11111">
    <w:name w:val="WW-Absatz-Standardschriftart11111"/>
    <w:rsid w:val="00DA59EA"/>
  </w:style>
  <w:style w:type="character" w:customStyle="1" w:styleId="WW-Absatz-Standardschriftart111111">
    <w:name w:val="WW-Absatz-Standardschriftart111111"/>
    <w:rsid w:val="00DA59EA"/>
  </w:style>
  <w:style w:type="character" w:customStyle="1" w:styleId="WW-Absatz-Standardschriftart1111111">
    <w:name w:val="WW-Absatz-Standardschriftart1111111"/>
    <w:rsid w:val="00DA59EA"/>
  </w:style>
  <w:style w:type="character" w:customStyle="1" w:styleId="WW-Absatz-Standardschriftart11111111">
    <w:name w:val="WW-Absatz-Standardschriftart11111111"/>
    <w:rsid w:val="00DA59EA"/>
  </w:style>
  <w:style w:type="character" w:customStyle="1" w:styleId="WW-Absatz-Standardschriftart111111111">
    <w:name w:val="WW-Absatz-Standardschriftart111111111"/>
    <w:rsid w:val="00DA59EA"/>
  </w:style>
  <w:style w:type="character" w:customStyle="1" w:styleId="WW-Absatz-Standardschriftart1111111111">
    <w:name w:val="WW-Absatz-Standardschriftart1111111111"/>
    <w:rsid w:val="00DA59EA"/>
  </w:style>
  <w:style w:type="character" w:customStyle="1" w:styleId="WW-Absatz-Standardschriftart11111111111">
    <w:name w:val="WW-Absatz-Standardschriftart11111111111"/>
    <w:rsid w:val="00DA59EA"/>
  </w:style>
  <w:style w:type="character" w:customStyle="1" w:styleId="WW-Absatz-Standardschriftart111111111111">
    <w:name w:val="WW-Absatz-Standardschriftart111111111111"/>
    <w:rsid w:val="00DA59EA"/>
  </w:style>
  <w:style w:type="character" w:customStyle="1" w:styleId="WW-Absatz-Standardschriftart1111111111111">
    <w:name w:val="WW-Absatz-Standardschriftart1111111111111"/>
    <w:rsid w:val="00DA59EA"/>
  </w:style>
  <w:style w:type="character" w:customStyle="1" w:styleId="WW-Absatz-Standardschriftart11111111111111">
    <w:name w:val="WW-Absatz-Standardschriftart11111111111111"/>
    <w:rsid w:val="00DA59EA"/>
  </w:style>
  <w:style w:type="character" w:customStyle="1" w:styleId="6">
    <w:name w:val="Основной шрифт абзаца6"/>
    <w:rsid w:val="00DA59EA"/>
  </w:style>
  <w:style w:type="character" w:customStyle="1" w:styleId="5">
    <w:name w:val="Основной шрифт абзаца5"/>
    <w:rsid w:val="00DA59EA"/>
  </w:style>
  <w:style w:type="character" w:customStyle="1" w:styleId="4">
    <w:name w:val="Основной шрифт абзаца4"/>
    <w:rsid w:val="00DA59EA"/>
  </w:style>
  <w:style w:type="character" w:customStyle="1" w:styleId="WW-Absatz-Standardschriftart111111111111111">
    <w:name w:val="WW-Absatz-Standardschriftart111111111111111"/>
    <w:rsid w:val="00DA59EA"/>
  </w:style>
  <w:style w:type="character" w:customStyle="1" w:styleId="WW-Absatz-Standardschriftart1111111111111111">
    <w:name w:val="WW-Absatz-Standardschriftart1111111111111111"/>
    <w:rsid w:val="00DA59EA"/>
  </w:style>
  <w:style w:type="character" w:customStyle="1" w:styleId="WW-Absatz-Standardschriftart11111111111111111">
    <w:name w:val="WW-Absatz-Standardschriftart11111111111111111"/>
    <w:rsid w:val="00DA59EA"/>
  </w:style>
  <w:style w:type="character" w:customStyle="1" w:styleId="WW-Absatz-Standardschriftart111111111111111111">
    <w:name w:val="WW-Absatz-Standardschriftart111111111111111111"/>
    <w:rsid w:val="00DA59EA"/>
  </w:style>
  <w:style w:type="character" w:customStyle="1" w:styleId="WW-Absatz-Standardschriftart1111111111111111111">
    <w:name w:val="WW-Absatz-Standardschriftart1111111111111111111"/>
    <w:rsid w:val="00DA59EA"/>
  </w:style>
  <w:style w:type="character" w:customStyle="1" w:styleId="WW-Absatz-Standardschriftart11111111111111111111">
    <w:name w:val="WW-Absatz-Standardschriftart11111111111111111111"/>
    <w:rsid w:val="00DA59EA"/>
  </w:style>
  <w:style w:type="character" w:customStyle="1" w:styleId="WW-Absatz-Standardschriftart111111111111111111111">
    <w:name w:val="WW-Absatz-Standardschriftart111111111111111111111"/>
    <w:rsid w:val="00DA59EA"/>
  </w:style>
  <w:style w:type="character" w:customStyle="1" w:styleId="WW-Absatz-Standardschriftart1111111111111111111111">
    <w:name w:val="WW-Absatz-Standardschriftart1111111111111111111111"/>
    <w:rsid w:val="00DA59EA"/>
  </w:style>
  <w:style w:type="character" w:customStyle="1" w:styleId="3">
    <w:name w:val="Основной шрифт абзаца3"/>
    <w:rsid w:val="00DA59EA"/>
  </w:style>
  <w:style w:type="character" w:customStyle="1" w:styleId="WW-Absatz-Standardschriftart11111111111111111111111">
    <w:name w:val="WW-Absatz-Standardschriftart11111111111111111111111"/>
    <w:rsid w:val="00DA59EA"/>
  </w:style>
  <w:style w:type="character" w:customStyle="1" w:styleId="2">
    <w:name w:val="Основной шрифт абзаца2"/>
    <w:rsid w:val="00DA59EA"/>
  </w:style>
  <w:style w:type="character" w:customStyle="1" w:styleId="WW-Absatz-Standardschriftart111111111111111111111111">
    <w:name w:val="WW-Absatz-Standardschriftart111111111111111111111111"/>
    <w:rsid w:val="00DA59EA"/>
  </w:style>
  <w:style w:type="character" w:customStyle="1" w:styleId="WW-Absatz-Standardschriftart1111111111111111111111111">
    <w:name w:val="WW-Absatz-Standardschriftart1111111111111111111111111"/>
    <w:rsid w:val="00DA59EA"/>
  </w:style>
  <w:style w:type="character" w:customStyle="1" w:styleId="WW8Num2z1">
    <w:name w:val="WW8Num2z1"/>
    <w:rsid w:val="00DA59EA"/>
    <w:rPr>
      <w:rFonts w:ascii="Courier New" w:hAnsi="Courier New" w:cs="Courier New"/>
    </w:rPr>
  </w:style>
  <w:style w:type="character" w:customStyle="1" w:styleId="WW8Num2z2">
    <w:name w:val="WW8Num2z2"/>
    <w:rsid w:val="00DA59EA"/>
    <w:rPr>
      <w:rFonts w:ascii="Wingdings" w:hAnsi="Wingdings" w:cs="Wingdings"/>
    </w:rPr>
  </w:style>
  <w:style w:type="character" w:customStyle="1" w:styleId="12">
    <w:name w:val="Основной шрифт абзаца1"/>
    <w:rsid w:val="00DA59EA"/>
  </w:style>
  <w:style w:type="character" w:styleId="aa">
    <w:name w:val="page number"/>
    <w:basedOn w:val="12"/>
    <w:rsid w:val="00DA59EA"/>
  </w:style>
  <w:style w:type="character" w:customStyle="1" w:styleId="ab">
    <w:name w:val="Символ сноски"/>
    <w:rsid w:val="00DA59EA"/>
    <w:rPr>
      <w:vertAlign w:val="superscript"/>
    </w:rPr>
  </w:style>
  <w:style w:type="character" w:customStyle="1" w:styleId="20">
    <w:name w:val=" Знак Знак2"/>
    <w:rsid w:val="00DA59EA"/>
    <w:rPr>
      <w:b/>
      <w:color w:val="000000"/>
      <w:sz w:val="18"/>
      <w:lang w:val="ru-RU" w:eastAsia="ar-SA" w:bidi="ar-SA"/>
    </w:rPr>
  </w:style>
  <w:style w:type="character" w:customStyle="1" w:styleId="ac">
    <w:name w:val=" Знак Знак"/>
    <w:rsid w:val="00DA59EA"/>
    <w:rPr>
      <w:b/>
      <w:color w:val="000000"/>
      <w:sz w:val="18"/>
      <w:lang w:val="ru-RU" w:eastAsia="ar-SA" w:bidi="ar-SA"/>
    </w:rPr>
  </w:style>
  <w:style w:type="character" w:customStyle="1" w:styleId="13">
    <w:name w:val=" Знак Знак1"/>
    <w:rsid w:val="00DA59EA"/>
    <w:rPr>
      <w:sz w:val="26"/>
      <w:szCs w:val="26"/>
      <w:lang w:val="ru-RU" w:eastAsia="ar-SA" w:bidi="ar-SA"/>
    </w:rPr>
  </w:style>
  <w:style w:type="character" w:customStyle="1" w:styleId="ad">
    <w:name w:val="Символ нумерации"/>
    <w:rsid w:val="00DA59EA"/>
  </w:style>
  <w:style w:type="character" w:customStyle="1" w:styleId="ae">
    <w:name w:val="Маркеры списка"/>
    <w:rsid w:val="00DA59EA"/>
    <w:rPr>
      <w:rFonts w:ascii="OpenSymbol" w:eastAsia="OpenSymbol" w:hAnsi="OpenSymbol" w:cs="OpenSymbol"/>
    </w:rPr>
  </w:style>
  <w:style w:type="character" w:customStyle="1" w:styleId="14">
    <w:name w:val="Знак примечания1"/>
    <w:rsid w:val="00DA59EA"/>
    <w:rPr>
      <w:sz w:val="16"/>
      <w:szCs w:val="16"/>
    </w:rPr>
  </w:style>
  <w:style w:type="character" w:customStyle="1" w:styleId="50">
    <w:name w:val=" Знак Знак5"/>
    <w:basedOn w:val="5"/>
    <w:rsid w:val="00DA59EA"/>
  </w:style>
  <w:style w:type="character" w:customStyle="1" w:styleId="40">
    <w:name w:val=" Знак Знак4"/>
    <w:rsid w:val="00DA59EA"/>
    <w:rPr>
      <w:b/>
      <w:bCs/>
    </w:rPr>
  </w:style>
  <w:style w:type="character" w:customStyle="1" w:styleId="30">
    <w:name w:val=" Знак Знак3"/>
    <w:rsid w:val="00DA59EA"/>
    <w:rPr>
      <w:rFonts w:ascii="Tahoma" w:hAnsi="Tahoma" w:cs="Tahoma"/>
      <w:sz w:val="16"/>
      <w:szCs w:val="16"/>
    </w:rPr>
  </w:style>
  <w:style w:type="character" w:customStyle="1" w:styleId="21">
    <w:name w:val="Знак примечания2"/>
    <w:rsid w:val="00DA59EA"/>
    <w:rPr>
      <w:sz w:val="16"/>
      <w:szCs w:val="16"/>
    </w:rPr>
  </w:style>
  <w:style w:type="character" w:customStyle="1" w:styleId="af">
    <w:name w:val="Текст примечания Знак"/>
    <w:basedOn w:val="6"/>
    <w:rsid w:val="00DA59EA"/>
  </w:style>
  <w:style w:type="character" w:customStyle="1" w:styleId="100">
    <w:name w:val="Основной шрифт абзаца10"/>
    <w:rsid w:val="00DA59EA"/>
  </w:style>
  <w:style w:type="character" w:customStyle="1" w:styleId="9">
    <w:name w:val="Основной шрифт абзаца9"/>
    <w:rsid w:val="00DA59EA"/>
  </w:style>
  <w:style w:type="character" w:customStyle="1" w:styleId="WW-Absatz-Standardschriftart11111111111111111111111111">
    <w:name w:val="WW-Absatz-Standardschriftart11111111111111111111111111"/>
    <w:rsid w:val="00DA59EA"/>
  </w:style>
  <w:style w:type="character" w:customStyle="1" w:styleId="WW-Absatz-Standardschriftart111111111111111111111111111">
    <w:name w:val="WW-Absatz-Standardschriftart111111111111111111111111111"/>
    <w:rsid w:val="00DA59EA"/>
  </w:style>
  <w:style w:type="character" w:customStyle="1" w:styleId="WW-Absatz-Standardschriftart1111111111111111111111111111">
    <w:name w:val="WW-Absatz-Standardschriftart1111111111111111111111111111"/>
    <w:rsid w:val="00DA59EA"/>
  </w:style>
  <w:style w:type="character" w:customStyle="1" w:styleId="WW-Absatz-Standardschriftart11111111111111111111111111111">
    <w:name w:val="WW-Absatz-Standardschriftart11111111111111111111111111111"/>
    <w:rsid w:val="00DA59EA"/>
  </w:style>
  <w:style w:type="character" w:customStyle="1" w:styleId="WW-Absatz-Standardschriftart111111111111111111111111111111">
    <w:name w:val="WW-Absatz-Standardschriftart111111111111111111111111111111"/>
    <w:rsid w:val="00DA59EA"/>
  </w:style>
  <w:style w:type="character" w:customStyle="1" w:styleId="WW-Absatz-Standardschriftart1111111111111111111111111111111">
    <w:name w:val="WW-Absatz-Standardschriftart1111111111111111111111111111111"/>
    <w:rsid w:val="00DA59EA"/>
  </w:style>
  <w:style w:type="character" w:customStyle="1" w:styleId="WW-Absatz-Standardschriftart11111111111111111111111111111111">
    <w:name w:val="WW-Absatz-Standardschriftart11111111111111111111111111111111"/>
    <w:rsid w:val="00DA59EA"/>
  </w:style>
  <w:style w:type="character" w:customStyle="1" w:styleId="8">
    <w:name w:val="Основной шрифт абзаца8"/>
    <w:rsid w:val="00DA59EA"/>
  </w:style>
  <w:style w:type="character" w:customStyle="1" w:styleId="WW-Absatz-Standardschriftart111111111111111111111111111111111">
    <w:name w:val="WW-Absatz-Standardschriftart111111111111111111111111111111111"/>
    <w:rsid w:val="00DA59EA"/>
  </w:style>
  <w:style w:type="character" w:customStyle="1" w:styleId="WW-Absatz-Standardschriftart1111111111111111111111111111111111">
    <w:name w:val="WW-Absatz-Standardschriftart1111111111111111111111111111111111"/>
    <w:rsid w:val="00DA59EA"/>
  </w:style>
  <w:style w:type="character" w:customStyle="1" w:styleId="WW-Absatz-Standardschriftart11111111111111111111111111111111111">
    <w:name w:val="WW-Absatz-Standardschriftart11111111111111111111111111111111111"/>
    <w:rsid w:val="00DA59EA"/>
  </w:style>
  <w:style w:type="character" w:customStyle="1" w:styleId="WW-Absatz-Standardschriftart111111111111111111111111111111111111">
    <w:name w:val="WW-Absatz-Standardschriftart111111111111111111111111111111111111"/>
    <w:rsid w:val="00DA59EA"/>
  </w:style>
  <w:style w:type="character" w:customStyle="1" w:styleId="WW-Absatz-Standardschriftart1111111111111111111111111111111111111">
    <w:name w:val="WW-Absatz-Standardschriftart1111111111111111111111111111111111111"/>
    <w:rsid w:val="00DA59EA"/>
  </w:style>
  <w:style w:type="character" w:customStyle="1" w:styleId="WW-Absatz-Standardschriftart11111111111111111111111111111111111111">
    <w:name w:val="WW-Absatz-Standardschriftart11111111111111111111111111111111111111"/>
    <w:rsid w:val="00DA59EA"/>
  </w:style>
  <w:style w:type="character" w:styleId="af0">
    <w:name w:val="Hyperlink"/>
    <w:rsid w:val="00DA59EA"/>
    <w:rPr>
      <w:color w:val="000080"/>
      <w:u w:val="single"/>
      <w:lang/>
    </w:rPr>
  </w:style>
  <w:style w:type="paragraph" w:customStyle="1" w:styleId="15">
    <w:name w:val="Заголовок1"/>
    <w:basedOn w:val="a"/>
    <w:next w:val="af1"/>
    <w:rsid w:val="00DA59EA"/>
    <w:pPr>
      <w:keepNext/>
      <w:spacing w:before="240" w:after="120" w:line="240" w:lineRule="auto"/>
    </w:pPr>
    <w:rPr>
      <w:rFonts w:ascii="Arial" w:eastAsia="Lucida Sans Unicode" w:hAnsi="Arial" w:cs="Tahoma"/>
      <w:sz w:val="28"/>
      <w:szCs w:val="28"/>
      <w:lang w:eastAsia="ar-SA"/>
    </w:rPr>
  </w:style>
  <w:style w:type="paragraph" w:styleId="af1">
    <w:name w:val="Body Text"/>
    <w:basedOn w:val="a"/>
    <w:link w:val="af2"/>
    <w:rsid w:val="00DA59EA"/>
    <w:pPr>
      <w:spacing w:after="0" w:line="240" w:lineRule="auto"/>
    </w:pPr>
    <w:rPr>
      <w:rFonts w:ascii="Times New Roman" w:eastAsia="Times New Roman" w:hAnsi="Times New Roman" w:cs="Times New Roman"/>
      <w:i/>
      <w:iCs/>
      <w:sz w:val="24"/>
      <w:szCs w:val="24"/>
      <w:lang w:eastAsia="ar-SA"/>
    </w:rPr>
  </w:style>
  <w:style w:type="character" w:customStyle="1" w:styleId="af2">
    <w:name w:val="Основной текст Знак"/>
    <w:basedOn w:val="a0"/>
    <w:link w:val="af1"/>
    <w:rsid w:val="00DA59EA"/>
    <w:rPr>
      <w:rFonts w:ascii="Times New Roman" w:eastAsia="Times New Roman" w:hAnsi="Times New Roman" w:cs="Times New Roman"/>
      <w:i/>
      <w:iCs/>
      <w:sz w:val="24"/>
      <w:szCs w:val="24"/>
      <w:lang w:eastAsia="ar-SA"/>
    </w:rPr>
  </w:style>
  <w:style w:type="paragraph" w:styleId="af3">
    <w:name w:val="List"/>
    <w:basedOn w:val="af1"/>
    <w:rsid w:val="00DA59EA"/>
    <w:rPr>
      <w:rFonts w:ascii="Arial" w:hAnsi="Arial" w:cs="Tahoma"/>
    </w:rPr>
  </w:style>
  <w:style w:type="paragraph" w:styleId="af4">
    <w:name w:val="Title"/>
    <w:basedOn w:val="a"/>
    <w:link w:val="af5"/>
    <w:rsid w:val="00DA59EA"/>
    <w:pPr>
      <w:suppressLineNumbers/>
      <w:spacing w:before="120" w:after="120" w:line="240" w:lineRule="auto"/>
    </w:pPr>
    <w:rPr>
      <w:rFonts w:ascii="Times New Roman" w:eastAsia="Times New Roman" w:hAnsi="Times New Roman" w:cs="Mangal"/>
      <w:i/>
      <w:iCs/>
      <w:sz w:val="24"/>
      <w:szCs w:val="24"/>
      <w:lang w:eastAsia="ar-SA"/>
    </w:rPr>
  </w:style>
  <w:style w:type="character" w:customStyle="1" w:styleId="af5">
    <w:name w:val="Название Знак"/>
    <w:basedOn w:val="a0"/>
    <w:link w:val="af4"/>
    <w:rsid w:val="00DA59EA"/>
    <w:rPr>
      <w:rFonts w:ascii="Times New Roman" w:eastAsia="Times New Roman" w:hAnsi="Times New Roman" w:cs="Mangal"/>
      <w:i/>
      <w:iCs/>
      <w:sz w:val="24"/>
      <w:szCs w:val="24"/>
      <w:lang w:eastAsia="ar-SA"/>
    </w:rPr>
  </w:style>
  <w:style w:type="paragraph" w:customStyle="1" w:styleId="111">
    <w:name w:val="Указатель11"/>
    <w:basedOn w:val="a"/>
    <w:rsid w:val="00DA59EA"/>
    <w:pPr>
      <w:suppressLineNumbers/>
      <w:spacing w:after="0" w:line="240" w:lineRule="auto"/>
    </w:pPr>
    <w:rPr>
      <w:rFonts w:ascii="Times New Roman" w:eastAsia="Times New Roman" w:hAnsi="Times New Roman" w:cs="Mangal"/>
      <w:sz w:val="26"/>
      <w:szCs w:val="26"/>
      <w:lang w:eastAsia="ar-SA"/>
    </w:rPr>
  </w:style>
  <w:style w:type="paragraph" w:customStyle="1" w:styleId="70">
    <w:name w:val="Название7"/>
    <w:basedOn w:val="a"/>
    <w:rsid w:val="00DA59EA"/>
    <w:pPr>
      <w:suppressLineNumbers/>
      <w:spacing w:before="120" w:after="120" w:line="240" w:lineRule="auto"/>
    </w:pPr>
    <w:rPr>
      <w:rFonts w:ascii="Arial" w:eastAsia="Times New Roman" w:hAnsi="Arial" w:cs="Mangal"/>
      <w:i/>
      <w:iCs/>
      <w:sz w:val="20"/>
      <w:szCs w:val="24"/>
      <w:lang w:eastAsia="ar-SA"/>
    </w:rPr>
  </w:style>
  <w:style w:type="paragraph" w:customStyle="1" w:styleId="71">
    <w:name w:val="Указатель7"/>
    <w:basedOn w:val="a"/>
    <w:rsid w:val="00DA59EA"/>
    <w:pPr>
      <w:suppressLineNumbers/>
      <w:spacing w:after="0" w:line="240" w:lineRule="auto"/>
    </w:pPr>
    <w:rPr>
      <w:rFonts w:ascii="Arial" w:eastAsia="Times New Roman" w:hAnsi="Arial" w:cs="Mangal"/>
      <w:sz w:val="26"/>
      <w:szCs w:val="26"/>
      <w:lang w:eastAsia="ar-SA"/>
    </w:rPr>
  </w:style>
  <w:style w:type="paragraph" w:customStyle="1" w:styleId="60">
    <w:name w:val="Название6"/>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
    <w:rsid w:val="00DA59EA"/>
    <w:pPr>
      <w:suppressLineNumbers/>
      <w:spacing w:after="0" w:line="240" w:lineRule="auto"/>
    </w:pPr>
    <w:rPr>
      <w:rFonts w:ascii="Arial" w:eastAsia="Times New Roman" w:hAnsi="Arial" w:cs="Tahoma"/>
      <w:sz w:val="26"/>
      <w:szCs w:val="26"/>
      <w:lang w:eastAsia="ar-SA"/>
    </w:rPr>
  </w:style>
  <w:style w:type="paragraph" w:customStyle="1" w:styleId="51">
    <w:name w:val="Название5"/>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52">
    <w:name w:val="Указатель5"/>
    <w:basedOn w:val="a"/>
    <w:rsid w:val="00DA59EA"/>
    <w:pPr>
      <w:suppressLineNumbers/>
      <w:spacing w:after="0" w:line="240" w:lineRule="auto"/>
    </w:pPr>
    <w:rPr>
      <w:rFonts w:ascii="Arial" w:eastAsia="Times New Roman" w:hAnsi="Arial" w:cs="Tahoma"/>
      <w:sz w:val="26"/>
      <w:szCs w:val="26"/>
      <w:lang w:eastAsia="ar-SA"/>
    </w:rPr>
  </w:style>
  <w:style w:type="paragraph" w:customStyle="1" w:styleId="41">
    <w:name w:val="Название4"/>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42">
    <w:name w:val="Указатель4"/>
    <w:basedOn w:val="a"/>
    <w:rsid w:val="00DA59EA"/>
    <w:pPr>
      <w:suppressLineNumbers/>
      <w:spacing w:after="0" w:line="240" w:lineRule="auto"/>
    </w:pPr>
    <w:rPr>
      <w:rFonts w:ascii="Arial" w:eastAsia="Times New Roman" w:hAnsi="Arial" w:cs="Tahoma"/>
      <w:sz w:val="26"/>
      <w:szCs w:val="26"/>
      <w:lang w:eastAsia="ar-SA"/>
    </w:rPr>
  </w:style>
  <w:style w:type="paragraph" w:customStyle="1" w:styleId="31">
    <w:name w:val="Название3"/>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32">
    <w:name w:val="Указатель3"/>
    <w:basedOn w:val="a"/>
    <w:rsid w:val="00DA59EA"/>
    <w:pPr>
      <w:suppressLineNumbers/>
      <w:spacing w:after="0" w:line="240" w:lineRule="auto"/>
    </w:pPr>
    <w:rPr>
      <w:rFonts w:ascii="Arial" w:eastAsia="Times New Roman" w:hAnsi="Arial" w:cs="Tahoma"/>
      <w:sz w:val="26"/>
      <w:szCs w:val="26"/>
      <w:lang w:eastAsia="ar-SA"/>
    </w:rPr>
  </w:style>
  <w:style w:type="paragraph" w:customStyle="1" w:styleId="22">
    <w:name w:val="Название2"/>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23">
    <w:name w:val="Указатель2"/>
    <w:basedOn w:val="a"/>
    <w:rsid w:val="00DA59EA"/>
    <w:pPr>
      <w:suppressLineNumbers/>
      <w:spacing w:after="0" w:line="240" w:lineRule="auto"/>
    </w:pPr>
    <w:rPr>
      <w:rFonts w:ascii="Arial" w:eastAsia="Times New Roman" w:hAnsi="Arial" w:cs="Tahoma"/>
      <w:sz w:val="26"/>
      <w:szCs w:val="26"/>
      <w:lang w:eastAsia="ar-SA"/>
    </w:rPr>
  </w:style>
  <w:style w:type="paragraph" w:customStyle="1" w:styleId="16">
    <w:name w:val="Название1"/>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DA59EA"/>
    <w:pPr>
      <w:suppressLineNumbers/>
      <w:spacing w:after="0" w:line="240" w:lineRule="auto"/>
    </w:pPr>
    <w:rPr>
      <w:rFonts w:ascii="Arial" w:eastAsia="Times New Roman" w:hAnsi="Arial" w:cs="Tahoma"/>
      <w:sz w:val="26"/>
      <w:szCs w:val="26"/>
      <w:lang w:eastAsia="ar-SA"/>
    </w:rPr>
  </w:style>
  <w:style w:type="paragraph" w:customStyle="1" w:styleId="210">
    <w:name w:val="Основной текст 21"/>
    <w:basedOn w:val="a"/>
    <w:rsid w:val="00DA59EA"/>
    <w:pPr>
      <w:spacing w:after="120" w:line="480" w:lineRule="auto"/>
    </w:pPr>
    <w:rPr>
      <w:rFonts w:ascii="Times New Roman" w:eastAsia="Times New Roman" w:hAnsi="Times New Roman" w:cs="Times New Roman"/>
      <w:sz w:val="26"/>
      <w:szCs w:val="26"/>
      <w:lang w:eastAsia="ar-SA"/>
    </w:rPr>
  </w:style>
  <w:style w:type="paragraph" w:customStyle="1" w:styleId="211">
    <w:name w:val="Основной текст с отступом 21"/>
    <w:basedOn w:val="a"/>
    <w:rsid w:val="00DA59EA"/>
    <w:pPr>
      <w:spacing w:after="120" w:line="480" w:lineRule="auto"/>
      <w:ind w:left="283"/>
    </w:pPr>
    <w:rPr>
      <w:rFonts w:ascii="Times New Roman" w:eastAsia="Times New Roman" w:hAnsi="Times New Roman" w:cs="Times New Roman"/>
      <w:sz w:val="26"/>
      <w:szCs w:val="26"/>
      <w:lang w:eastAsia="ar-SA"/>
    </w:rPr>
  </w:style>
  <w:style w:type="paragraph" w:customStyle="1" w:styleId="310">
    <w:name w:val="Основной текст с отступом 31"/>
    <w:basedOn w:val="a"/>
    <w:rsid w:val="00DA59EA"/>
    <w:pPr>
      <w:spacing w:after="120" w:line="240" w:lineRule="auto"/>
      <w:ind w:left="283"/>
    </w:pPr>
    <w:rPr>
      <w:rFonts w:ascii="Times New Roman" w:eastAsia="Times New Roman" w:hAnsi="Times New Roman" w:cs="Times New Roman"/>
      <w:sz w:val="16"/>
      <w:szCs w:val="16"/>
      <w:lang w:eastAsia="ar-SA"/>
    </w:rPr>
  </w:style>
  <w:style w:type="paragraph" w:customStyle="1" w:styleId="ConsPlusNormal">
    <w:name w:val="ConsPlusNormal"/>
    <w:rsid w:val="00DA59EA"/>
    <w:pPr>
      <w:widowControl w:val="0"/>
      <w:suppressAutoHyphens/>
      <w:autoSpaceDE w:val="0"/>
      <w:spacing w:after="0" w:line="240" w:lineRule="auto"/>
      <w:ind w:firstLine="720"/>
    </w:pPr>
    <w:rPr>
      <w:rFonts w:ascii="Arial" w:eastAsia="Arial" w:hAnsi="Arial" w:cs="Arial"/>
      <w:sz w:val="20"/>
      <w:szCs w:val="20"/>
      <w:lang w:eastAsia="ar-SA"/>
    </w:rPr>
  </w:style>
  <w:style w:type="paragraph" w:styleId="af6">
    <w:name w:val="Body Text Indent"/>
    <w:basedOn w:val="a"/>
    <w:link w:val="af7"/>
    <w:rsid w:val="00DA59EA"/>
    <w:pPr>
      <w:spacing w:after="120" w:line="240" w:lineRule="auto"/>
      <w:ind w:left="283"/>
    </w:pPr>
    <w:rPr>
      <w:rFonts w:ascii="Times New Roman" w:eastAsia="Times New Roman" w:hAnsi="Times New Roman" w:cs="Times New Roman"/>
      <w:sz w:val="26"/>
      <w:szCs w:val="26"/>
      <w:lang w:eastAsia="ar-SA"/>
    </w:rPr>
  </w:style>
  <w:style w:type="character" w:customStyle="1" w:styleId="af7">
    <w:name w:val="Основной текст с отступом Знак"/>
    <w:basedOn w:val="a0"/>
    <w:link w:val="af6"/>
    <w:rsid w:val="00DA59EA"/>
    <w:rPr>
      <w:rFonts w:ascii="Times New Roman" w:eastAsia="Times New Roman" w:hAnsi="Times New Roman" w:cs="Times New Roman"/>
      <w:sz w:val="26"/>
      <w:szCs w:val="26"/>
      <w:lang w:eastAsia="ar-SA"/>
    </w:rPr>
  </w:style>
  <w:style w:type="paragraph" w:customStyle="1" w:styleId="CharChar">
    <w:name w:val=" Char Char"/>
    <w:basedOn w:val="a"/>
    <w:rsid w:val="00DA59EA"/>
    <w:pPr>
      <w:spacing w:line="240" w:lineRule="exact"/>
    </w:pPr>
    <w:rPr>
      <w:rFonts w:ascii="Verdana" w:eastAsia="Times New Roman" w:hAnsi="Verdana" w:cs="Verdana"/>
      <w:sz w:val="20"/>
      <w:szCs w:val="20"/>
      <w:lang w:val="en-US" w:eastAsia="ar-SA"/>
    </w:rPr>
  </w:style>
  <w:style w:type="paragraph" w:styleId="af8">
    <w:name w:val="Normal (Web)"/>
    <w:basedOn w:val="a"/>
    <w:rsid w:val="00DA59EA"/>
    <w:pPr>
      <w:spacing w:after="225" w:line="240" w:lineRule="auto"/>
    </w:pPr>
    <w:rPr>
      <w:rFonts w:ascii="Times New Roman" w:eastAsia="Times New Roman" w:hAnsi="Times New Roman" w:cs="Times New Roman"/>
      <w:sz w:val="24"/>
      <w:szCs w:val="24"/>
      <w:lang w:eastAsia="ar-SA"/>
    </w:rPr>
  </w:style>
  <w:style w:type="paragraph" w:styleId="af9">
    <w:basedOn w:val="a"/>
    <w:next w:val="afa"/>
    <w:qFormat/>
    <w:rsid w:val="00DA59EA"/>
    <w:pPr>
      <w:spacing w:after="0" w:line="240" w:lineRule="auto"/>
      <w:jc w:val="center"/>
    </w:pPr>
    <w:rPr>
      <w:rFonts w:ascii="Times New Roman" w:eastAsia="Times New Roman" w:hAnsi="Times New Roman" w:cs="Times New Roman"/>
      <w:b/>
      <w:color w:val="000000"/>
      <w:sz w:val="18"/>
      <w:szCs w:val="20"/>
      <w:lang w:eastAsia="ar-SA"/>
    </w:rPr>
  </w:style>
  <w:style w:type="paragraph" w:styleId="afa">
    <w:name w:val="Subtitle"/>
    <w:basedOn w:val="15"/>
    <w:next w:val="af1"/>
    <w:link w:val="afb"/>
    <w:qFormat/>
    <w:rsid w:val="00DA59EA"/>
    <w:pPr>
      <w:jc w:val="center"/>
    </w:pPr>
    <w:rPr>
      <w:i/>
      <w:iCs/>
    </w:rPr>
  </w:style>
  <w:style w:type="character" w:customStyle="1" w:styleId="afb">
    <w:name w:val="Подзаголовок Знак"/>
    <w:basedOn w:val="a0"/>
    <w:link w:val="afa"/>
    <w:rsid w:val="00DA59EA"/>
    <w:rPr>
      <w:rFonts w:ascii="Arial" w:eastAsia="Lucida Sans Unicode" w:hAnsi="Arial" w:cs="Tahoma"/>
      <w:i/>
      <w:iCs/>
      <w:sz w:val="28"/>
      <w:szCs w:val="28"/>
      <w:lang w:eastAsia="ar-SA"/>
    </w:rPr>
  </w:style>
  <w:style w:type="paragraph" w:customStyle="1" w:styleId="afc">
    <w:name w:val="Содержимое таблицы"/>
    <w:basedOn w:val="a"/>
    <w:rsid w:val="00DA59EA"/>
    <w:pPr>
      <w:suppressLineNumbers/>
      <w:spacing w:after="0" w:line="240" w:lineRule="auto"/>
    </w:pPr>
    <w:rPr>
      <w:rFonts w:ascii="Times New Roman" w:eastAsia="Times New Roman" w:hAnsi="Times New Roman" w:cs="Times New Roman"/>
      <w:sz w:val="26"/>
      <w:szCs w:val="26"/>
      <w:lang w:eastAsia="ar-SA"/>
    </w:rPr>
  </w:style>
  <w:style w:type="paragraph" w:customStyle="1" w:styleId="afd">
    <w:name w:val="Заголовок таблицы"/>
    <w:basedOn w:val="afc"/>
    <w:rsid w:val="00DA59EA"/>
    <w:pPr>
      <w:jc w:val="center"/>
    </w:pPr>
    <w:rPr>
      <w:b/>
      <w:bCs/>
    </w:rPr>
  </w:style>
  <w:style w:type="paragraph" w:customStyle="1" w:styleId="afe">
    <w:name w:val="Содержимое врезки"/>
    <w:basedOn w:val="af1"/>
    <w:rsid w:val="00DA59EA"/>
  </w:style>
  <w:style w:type="paragraph" w:customStyle="1" w:styleId="ConsPlusTitle">
    <w:name w:val="ConsPlusTitle"/>
    <w:rsid w:val="00DA59EA"/>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220">
    <w:name w:val="Основной текст 22"/>
    <w:basedOn w:val="a"/>
    <w:rsid w:val="00DA59EA"/>
    <w:pPr>
      <w:spacing w:after="120" w:line="480" w:lineRule="auto"/>
    </w:pPr>
    <w:rPr>
      <w:rFonts w:ascii="Times New Roman" w:eastAsia="Times New Roman" w:hAnsi="Times New Roman" w:cs="Times New Roman"/>
      <w:sz w:val="26"/>
      <w:szCs w:val="26"/>
      <w:lang w:eastAsia="ar-SA"/>
    </w:rPr>
  </w:style>
  <w:style w:type="paragraph" w:customStyle="1" w:styleId="18">
    <w:name w:val="Текст примечания1"/>
    <w:basedOn w:val="a"/>
    <w:rsid w:val="00DA59EA"/>
    <w:pPr>
      <w:spacing w:after="0" w:line="240" w:lineRule="auto"/>
    </w:pPr>
    <w:rPr>
      <w:rFonts w:ascii="Times New Roman" w:eastAsia="Times New Roman" w:hAnsi="Times New Roman" w:cs="Times New Roman"/>
      <w:sz w:val="20"/>
      <w:szCs w:val="20"/>
      <w:lang w:eastAsia="ar-SA"/>
    </w:rPr>
  </w:style>
  <w:style w:type="paragraph" w:styleId="aff">
    <w:name w:val="annotation text"/>
    <w:basedOn w:val="a"/>
    <w:link w:val="19"/>
    <w:uiPriority w:val="99"/>
    <w:semiHidden/>
    <w:unhideWhenUsed/>
    <w:rsid w:val="00DA59EA"/>
    <w:pPr>
      <w:spacing w:line="240" w:lineRule="auto"/>
    </w:pPr>
    <w:rPr>
      <w:sz w:val="20"/>
      <w:szCs w:val="20"/>
    </w:rPr>
  </w:style>
  <w:style w:type="character" w:customStyle="1" w:styleId="19">
    <w:name w:val="Текст примечания Знак1"/>
    <w:basedOn w:val="a0"/>
    <w:link w:val="aff"/>
    <w:uiPriority w:val="99"/>
    <w:semiHidden/>
    <w:rsid w:val="00DA59EA"/>
    <w:rPr>
      <w:sz w:val="20"/>
      <w:szCs w:val="20"/>
    </w:rPr>
  </w:style>
  <w:style w:type="paragraph" w:styleId="aff0">
    <w:name w:val="annotation subject"/>
    <w:basedOn w:val="18"/>
    <w:next w:val="18"/>
    <w:link w:val="aff1"/>
    <w:rsid w:val="00DA59EA"/>
    <w:rPr>
      <w:b/>
      <w:bCs/>
    </w:rPr>
  </w:style>
  <w:style w:type="character" w:customStyle="1" w:styleId="aff1">
    <w:name w:val="Тема примечания Знак"/>
    <w:basedOn w:val="19"/>
    <w:link w:val="aff0"/>
    <w:rsid w:val="00DA59EA"/>
    <w:rPr>
      <w:rFonts w:ascii="Times New Roman" w:eastAsia="Times New Roman" w:hAnsi="Times New Roman" w:cs="Times New Roman"/>
      <w:b/>
      <w:bCs/>
      <w:sz w:val="20"/>
      <w:szCs w:val="20"/>
      <w:lang w:eastAsia="ar-SA"/>
    </w:rPr>
  </w:style>
  <w:style w:type="paragraph" w:styleId="aff2">
    <w:name w:val="Balloon Text"/>
    <w:basedOn w:val="a"/>
    <w:link w:val="aff3"/>
    <w:rsid w:val="00DA59EA"/>
    <w:pPr>
      <w:spacing w:after="0" w:line="240" w:lineRule="auto"/>
    </w:pPr>
    <w:rPr>
      <w:rFonts w:ascii="Tahoma" w:eastAsia="Times New Roman" w:hAnsi="Tahoma" w:cs="Tahoma"/>
      <w:sz w:val="16"/>
      <w:szCs w:val="16"/>
      <w:lang w:eastAsia="ar-SA"/>
    </w:rPr>
  </w:style>
  <w:style w:type="character" w:customStyle="1" w:styleId="aff3">
    <w:name w:val="Текст выноски Знак"/>
    <w:basedOn w:val="a0"/>
    <w:link w:val="aff2"/>
    <w:rsid w:val="00DA59EA"/>
    <w:rPr>
      <w:rFonts w:ascii="Tahoma" w:eastAsia="Times New Roman" w:hAnsi="Tahoma" w:cs="Tahoma"/>
      <w:sz w:val="16"/>
      <w:szCs w:val="16"/>
      <w:lang w:eastAsia="ar-SA"/>
    </w:rPr>
  </w:style>
  <w:style w:type="paragraph" w:customStyle="1" w:styleId="24">
    <w:name w:val="Текст примечания2"/>
    <w:basedOn w:val="a"/>
    <w:rsid w:val="00DA59EA"/>
    <w:pPr>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DA59EA"/>
    <w:pPr>
      <w:suppressAutoHyphens/>
      <w:spacing w:after="0" w:line="240" w:lineRule="auto"/>
      <w:textAlignment w:val="baseline"/>
    </w:pPr>
    <w:rPr>
      <w:rFonts w:ascii="Times New Roman" w:eastAsia="Arial" w:hAnsi="Times New Roman" w:cs="Times New Roman"/>
      <w:kern w:val="1"/>
      <w:sz w:val="26"/>
      <w:szCs w:val="26"/>
      <w:lang w:eastAsia="ar-SA"/>
    </w:rPr>
  </w:style>
  <w:style w:type="paragraph" w:customStyle="1" w:styleId="101">
    <w:name w:val="Название10"/>
    <w:basedOn w:val="a"/>
    <w:rsid w:val="00DA59EA"/>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02">
    <w:name w:val="Указатель10"/>
    <w:basedOn w:val="a"/>
    <w:rsid w:val="00DA59EA"/>
    <w:pPr>
      <w:suppressLineNumbers/>
      <w:spacing w:after="0" w:line="240" w:lineRule="auto"/>
    </w:pPr>
    <w:rPr>
      <w:rFonts w:ascii="Times New Roman" w:eastAsia="Times New Roman" w:hAnsi="Times New Roman" w:cs="Tahoma"/>
      <w:sz w:val="26"/>
      <w:szCs w:val="26"/>
      <w:lang w:eastAsia="ar-SA"/>
    </w:rPr>
  </w:style>
  <w:style w:type="paragraph" w:customStyle="1" w:styleId="90">
    <w:name w:val="Название9"/>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
    <w:rsid w:val="00DA59EA"/>
    <w:pPr>
      <w:suppressLineNumbers/>
      <w:spacing w:after="0" w:line="240" w:lineRule="auto"/>
    </w:pPr>
    <w:rPr>
      <w:rFonts w:ascii="Arial" w:eastAsia="Times New Roman" w:hAnsi="Arial" w:cs="Tahoma"/>
      <w:sz w:val="26"/>
      <w:szCs w:val="26"/>
      <w:lang w:eastAsia="ar-SA"/>
    </w:rPr>
  </w:style>
  <w:style w:type="paragraph" w:customStyle="1" w:styleId="80">
    <w:name w:val="Название8"/>
    <w:basedOn w:val="a"/>
    <w:rsid w:val="00DA59EA"/>
    <w:pPr>
      <w:suppressLineNumbers/>
      <w:spacing w:before="120" w:after="120" w:line="240" w:lineRule="auto"/>
    </w:pPr>
    <w:rPr>
      <w:rFonts w:ascii="Arial" w:eastAsia="Times New Roman" w:hAnsi="Arial" w:cs="Tahoma"/>
      <w:i/>
      <w:iCs/>
      <w:sz w:val="20"/>
      <w:szCs w:val="24"/>
      <w:lang w:eastAsia="ar-SA"/>
    </w:rPr>
  </w:style>
  <w:style w:type="paragraph" w:customStyle="1" w:styleId="81">
    <w:name w:val="Указатель8"/>
    <w:basedOn w:val="a"/>
    <w:rsid w:val="00DA59EA"/>
    <w:pPr>
      <w:suppressLineNumbers/>
      <w:spacing w:after="0" w:line="240" w:lineRule="auto"/>
    </w:pPr>
    <w:rPr>
      <w:rFonts w:ascii="Arial" w:eastAsia="Times New Roman" w:hAnsi="Arial" w:cs="Tahoma"/>
      <w:sz w:val="26"/>
      <w:szCs w:val="26"/>
      <w:lang w:eastAsia="ar-SA"/>
    </w:rPr>
  </w:style>
  <w:style w:type="paragraph" w:styleId="aff4">
    <w:name w:val="List Paragraph"/>
    <w:aliases w:val="Абзац списка для документа"/>
    <w:basedOn w:val="a"/>
    <w:link w:val="aff5"/>
    <w:uiPriority w:val="34"/>
    <w:qFormat/>
    <w:rsid w:val="00DA59EA"/>
    <w:pPr>
      <w:spacing w:line="252" w:lineRule="auto"/>
      <w:ind w:left="720"/>
    </w:pPr>
    <w:rPr>
      <w:rFonts w:ascii="Calibri" w:eastAsia="Calibri" w:hAnsi="Calibri" w:cs="Times New Roman"/>
      <w:lang w:eastAsia="ar-SA"/>
    </w:rPr>
  </w:style>
  <w:style w:type="character" w:customStyle="1" w:styleId="aff5">
    <w:name w:val="Абзац списка Знак"/>
    <w:aliases w:val="Абзац списка для документа Знак"/>
    <w:link w:val="aff4"/>
    <w:uiPriority w:val="34"/>
    <w:rsid w:val="00DA59EA"/>
    <w:rPr>
      <w:rFonts w:ascii="Calibri" w:eastAsia="Calibri" w:hAnsi="Calibri" w:cs="Times New Roman"/>
      <w:lang w:eastAsia="ar-SA"/>
    </w:rPr>
  </w:style>
  <w:style w:type="table" w:customStyle="1" w:styleId="1a">
    <w:name w:val="Сетка таблицы1"/>
    <w:basedOn w:val="a1"/>
    <w:next w:val="aff6"/>
    <w:uiPriority w:val="59"/>
    <w:rsid w:val="00DA59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Grid"/>
    <w:basedOn w:val="a1"/>
    <w:uiPriority w:val="39"/>
    <w:rsid w:val="00DA59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annotation reference"/>
    <w:uiPriority w:val="99"/>
    <w:semiHidden/>
    <w:unhideWhenUsed/>
    <w:rsid w:val="00DA59EA"/>
    <w:rPr>
      <w:sz w:val="16"/>
      <w:szCs w:val="16"/>
    </w:rPr>
  </w:style>
  <w:style w:type="paragraph" w:styleId="aff8">
    <w:name w:val="endnote text"/>
    <w:basedOn w:val="a"/>
    <w:link w:val="aff9"/>
    <w:uiPriority w:val="99"/>
    <w:semiHidden/>
    <w:unhideWhenUsed/>
    <w:rsid w:val="00DA59EA"/>
    <w:pPr>
      <w:spacing w:after="0" w:line="240" w:lineRule="auto"/>
    </w:pPr>
    <w:rPr>
      <w:rFonts w:ascii="Times New Roman" w:eastAsia="Times New Roman" w:hAnsi="Times New Roman" w:cs="Times New Roman"/>
      <w:sz w:val="20"/>
      <w:szCs w:val="20"/>
      <w:lang w:eastAsia="ar-SA"/>
    </w:rPr>
  </w:style>
  <w:style w:type="character" w:customStyle="1" w:styleId="aff9">
    <w:name w:val="Текст концевой сноски Знак"/>
    <w:basedOn w:val="a0"/>
    <w:link w:val="aff8"/>
    <w:uiPriority w:val="99"/>
    <w:semiHidden/>
    <w:rsid w:val="00DA59EA"/>
    <w:rPr>
      <w:rFonts w:ascii="Times New Roman" w:eastAsia="Times New Roman" w:hAnsi="Times New Roman" w:cs="Times New Roman"/>
      <w:sz w:val="20"/>
      <w:szCs w:val="20"/>
      <w:lang w:eastAsia="ar-SA"/>
    </w:rPr>
  </w:style>
  <w:style w:type="character" w:styleId="affa">
    <w:name w:val="endnote reference"/>
    <w:uiPriority w:val="99"/>
    <w:semiHidden/>
    <w:unhideWhenUsed/>
    <w:rsid w:val="00DA59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A07D1434B3169E9CA5C18D8BAE405462BC45590339A997676D888640AD5EE9F36C25CF2E966479A7R1N" TargetMode="External"/><Relationship Id="rId1" Type="http://schemas.openxmlformats.org/officeDocument/2006/relationships/hyperlink" Target="consultantplus://offline/ref=A07D1434B3169E9CA5C18D8BAE405462B4445C0B3FA2CA6D65D18A42AA51B6E46B6CC32F96647E70A1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4636</Words>
  <Characters>26426</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2024-12-26T13:37:00Z</dcterms:created>
  <dcterms:modified xsi:type="dcterms:W3CDTF">2024-12-26T13:41:00Z</dcterms:modified>
</cp:coreProperties>
</file>